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0" w:type="dxa"/>
        <w:tblInd w:w="83" w:type="dxa"/>
        <w:tblLayout w:type="fixed"/>
        <w:tblCellMar>
          <w:left w:w="70" w:type="dxa"/>
          <w:right w:w="70" w:type="dxa"/>
        </w:tblCellMar>
        <w:tblLook w:val="0000" w:firstRow="0" w:lastRow="0" w:firstColumn="0" w:lastColumn="0" w:noHBand="0" w:noVBand="0"/>
      </w:tblPr>
      <w:tblGrid>
        <w:gridCol w:w="4365"/>
        <w:gridCol w:w="4685"/>
      </w:tblGrid>
      <w:tr w:rsidR="00AA2DC8" w:rsidRPr="00F52BAF" w:rsidTr="00BC46AC">
        <w:trPr>
          <w:cantSplit/>
        </w:trPr>
        <w:tc>
          <w:tcPr>
            <w:tcW w:w="9050" w:type="dxa"/>
            <w:gridSpan w:val="2"/>
            <w:tcBorders>
              <w:top w:val="single" w:sz="4" w:space="0" w:color="000000"/>
              <w:left w:val="single" w:sz="4" w:space="0" w:color="000000"/>
              <w:bottom w:val="single" w:sz="4" w:space="0" w:color="000000"/>
              <w:right w:val="single" w:sz="4" w:space="0" w:color="000000"/>
            </w:tcBorders>
            <w:shd w:val="clear" w:color="auto" w:fill="auto"/>
          </w:tcPr>
          <w:p w:rsidR="00AA2DC8" w:rsidRPr="00F52BAF" w:rsidRDefault="00AA2DC8" w:rsidP="007F33EB">
            <w:pPr>
              <w:tabs>
                <w:tab w:val="center" w:pos="4445"/>
                <w:tab w:val="left" w:pos="6225"/>
              </w:tabs>
              <w:jc w:val="both"/>
              <w:rPr>
                <w:rFonts w:asciiTheme="minorHAnsi" w:hAnsiTheme="minorHAnsi" w:cstheme="minorHAnsi"/>
                <w:sz w:val="28"/>
                <w:szCs w:val="28"/>
              </w:rPr>
            </w:pPr>
            <w:r w:rsidRPr="00F52BAF">
              <w:rPr>
                <w:rFonts w:asciiTheme="minorHAnsi" w:hAnsiTheme="minorHAnsi" w:cstheme="minorHAnsi"/>
                <w:b/>
                <w:caps/>
                <w:sz w:val="22"/>
                <w:szCs w:val="22"/>
              </w:rPr>
              <w:tab/>
            </w:r>
            <w:r w:rsidRPr="00F52BAF">
              <w:rPr>
                <w:rFonts w:asciiTheme="minorHAnsi" w:hAnsiTheme="minorHAnsi" w:cstheme="minorHAnsi"/>
                <w:b/>
                <w:caps/>
                <w:sz w:val="28"/>
                <w:szCs w:val="28"/>
              </w:rPr>
              <w:t>ŠKOLNÍ ŘÁD MŠ</w:t>
            </w:r>
          </w:p>
        </w:tc>
      </w:tr>
      <w:tr w:rsidR="0054644B" w:rsidRPr="00F52BAF" w:rsidTr="00BC46AC">
        <w:tc>
          <w:tcPr>
            <w:tcW w:w="4365" w:type="dxa"/>
            <w:tcBorders>
              <w:top w:val="single" w:sz="4" w:space="0" w:color="000000"/>
              <w:left w:val="single" w:sz="4" w:space="0" w:color="000000"/>
              <w:bottom w:val="single" w:sz="4" w:space="0" w:color="000000"/>
            </w:tcBorders>
            <w:shd w:val="clear" w:color="auto" w:fill="auto"/>
          </w:tcPr>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Č.j.:            Spisový / skartační znak</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A2DC8" w:rsidRPr="00F52BAF" w:rsidRDefault="00516C3D"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ZŠMŠJ  </w:t>
            </w:r>
            <w:r w:rsidRPr="00F52BAF">
              <w:rPr>
                <w:rFonts w:asciiTheme="minorHAnsi" w:hAnsiTheme="minorHAnsi" w:cstheme="minorHAnsi"/>
                <w:sz w:val="22"/>
                <w:szCs w:val="22"/>
              </w:rPr>
              <w:softHyphen/>
              <w:t>89/2024</w:t>
            </w:r>
            <w:r w:rsidR="00AA2DC8" w:rsidRPr="00F52BAF">
              <w:rPr>
                <w:rFonts w:asciiTheme="minorHAnsi" w:hAnsiTheme="minorHAnsi" w:cstheme="minorHAnsi"/>
                <w:sz w:val="22"/>
                <w:szCs w:val="22"/>
              </w:rPr>
              <w:t xml:space="preserve">         1.2 / A10</w:t>
            </w:r>
          </w:p>
        </w:tc>
      </w:tr>
      <w:tr w:rsidR="00AA2DC8" w:rsidRPr="00F52BAF" w:rsidTr="00BC46AC">
        <w:tc>
          <w:tcPr>
            <w:tcW w:w="4365" w:type="dxa"/>
            <w:tcBorders>
              <w:top w:val="single" w:sz="4" w:space="0" w:color="000000"/>
              <w:left w:val="single" w:sz="4" w:space="0" w:color="000000"/>
              <w:bottom w:val="single" w:sz="4" w:space="0" w:color="000000"/>
            </w:tcBorders>
            <w:shd w:val="clear" w:color="auto" w:fill="auto"/>
          </w:tcPr>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Vypracoval:</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Bc. Eva Košíková, ředitelka školy</w:t>
            </w:r>
          </w:p>
        </w:tc>
      </w:tr>
      <w:tr w:rsidR="00AA2DC8" w:rsidRPr="00F52BAF" w:rsidTr="00BC46AC">
        <w:tc>
          <w:tcPr>
            <w:tcW w:w="4365" w:type="dxa"/>
            <w:tcBorders>
              <w:top w:val="single" w:sz="4" w:space="0" w:color="000000"/>
              <w:left w:val="single" w:sz="4" w:space="0" w:color="000000"/>
              <w:bottom w:val="single" w:sz="4" w:space="0" w:color="000000"/>
            </w:tcBorders>
            <w:shd w:val="clear" w:color="auto" w:fill="auto"/>
          </w:tcPr>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Schválil:</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Bc. Eva Košíková, ředitelka školy  </w:t>
            </w:r>
          </w:p>
        </w:tc>
      </w:tr>
      <w:tr w:rsidR="00BC46AC" w:rsidRPr="00F52BAF" w:rsidTr="00BC46AC">
        <w:tc>
          <w:tcPr>
            <w:tcW w:w="4365" w:type="dxa"/>
            <w:tcBorders>
              <w:top w:val="single" w:sz="4" w:space="0" w:color="000000"/>
              <w:left w:val="single" w:sz="4" w:space="0" w:color="000000"/>
              <w:bottom w:val="single" w:sz="4" w:space="0" w:color="000000"/>
            </w:tcBorders>
            <w:shd w:val="clear" w:color="auto" w:fill="auto"/>
          </w:tcPr>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Školní řád nabývá platnosti dne:</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A2DC8" w:rsidRPr="00F52BAF" w:rsidRDefault="001F2791" w:rsidP="007F33EB">
            <w:pPr>
              <w:jc w:val="both"/>
              <w:rPr>
                <w:rFonts w:asciiTheme="minorHAnsi" w:hAnsiTheme="minorHAnsi" w:cstheme="minorHAnsi"/>
                <w:sz w:val="22"/>
                <w:szCs w:val="22"/>
              </w:rPr>
            </w:pPr>
            <w:r>
              <w:rPr>
                <w:rFonts w:asciiTheme="minorHAnsi" w:hAnsiTheme="minorHAnsi" w:cstheme="minorHAnsi"/>
                <w:sz w:val="22"/>
                <w:szCs w:val="22"/>
              </w:rPr>
              <w:t>5</w:t>
            </w:r>
            <w:r w:rsidR="00516C3D" w:rsidRPr="00F52BAF">
              <w:rPr>
                <w:rFonts w:asciiTheme="minorHAnsi" w:hAnsiTheme="minorHAnsi" w:cstheme="minorHAnsi"/>
                <w:sz w:val="22"/>
                <w:szCs w:val="22"/>
              </w:rPr>
              <w:t>.11. 2024</w:t>
            </w:r>
          </w:p>
        </w:tc>
      </w:tr>
      <w:tr w:rsidR="00891318" w:rsidRPr="00F52BAF" w:rsidTr="00BC46AC">
        <w:tc>
          <w:tcPr>
            <w:tcW w:w="4365" w:type="dxa"/>
            <w:tcBorders>
              <w:top w:val="single" w:sz="4" w:space="0" w:color="000000"/>
              <w:left w:val="single" w:sz="4" w:space="0" w:color="000000"/>
              <w:bottom w:val="single" w:sz="4" w:space="0" w:color="000000"/>
            </w:tcBorders>
            <w:shd w:val="clear" w:color="auto" w:fill="auto"/>
          </w:tcPr>
          <w:p w:rsidR="00891318" w:rsidRPr="00F52BAF" w:rsidRDefault="00891318" w:rsidP="007F33EB">
            <w:pPr>
              <w:jc w:val="both"/>
              <w:rPr>
                <w:rFonts w:asciiTheme="minorHAnsi" w:hAnsiTheme="minorHAnsi" w:cstheme="minorHAnsi"/>
                <w:sz w:val="22"/>
                <w:szCs w:val="22"/>
              </w:rPr>
            </w:pPr>
            <w:r w:rsidRPr="00F52BAF">
              <w:rPr>
                <w:rFonts w:asciiTheme="minorHAnsi" w:hAnsiTheme="minorHAnsi" w:cstheme="minorHAnsi"/>
                <w:sz w:val="22"/>
                <w:szCs w:val="22"/>
              </w:rPr>
              <w:t>Školní řád nabývá účinnosti dne:</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891318" w:rsidRPr="00F52BAF" w:rsidRDefault="001F2791" w:rsidP="007F33EB">
            <w:pPr>
              <w:jc w:val="both"/>
              <w:rPr>
                <w:rFonts w:asciiTheme="minorHAnsi" w:hAnsiTheme="minorHAnsi" w:cstheme="minorHAnsi"/>
                <w:sz w:val="22"/>
                <w:szCs w:val="22"/>
              </w:rPr>
            </w:pPr>
            <w:r>
              <w:rPr>
                <w:rFonts w:asciiTheme="minorHAnsi" w:hAnsiTheme="minorHAnsi" w:cstheme="minorHAnsi"/>
                <w:sz w:val="22"/>
                <w:szCs w:val="22"/>
              </w:rPr>
              <w:t>5</w:t>
            </w:r>
            <w:r w:rsidR="00516C3D" w:rsidRPr="00F52BAF">
              <w:rPr>
                <w:rFonts w:asciiTheme="minorHAnsi" w:hAnsiTheme="minorHAnsi" w:cstheme="minorHAnsi"/>
                <w:sz w:val="22"/>
                <w:szCs w:val="22"/>
              </w:rPr>
              <w:t>.11. 2024</w:t>
            </w:r>
          </w:p>
        </w:tc>
      </w:tr>
      <w:tr w:rsidR="00891318" w:rsidRPr="00F52BAF" w:rsidTr="00BC46AC">
        <w:tc>
          <w:tcPr>
            <w:tcW w:w="9050" w:type="dxa"/>
            <w:gridSpan w:val="2"/>
            <w:tcBorders>
              <w:top w:val="single" w:sz="4" w:space="0" w:color="000000"/>
              <w:left w:val="single" w:sz="4" w:space="0" w:color="000000"/>
              <w:bottom w:val="single" w:sz="4" w:space="0" w:color="000000"/>
              <w:right w:val="single" w:sz="4" w:space="0" w:color="000000"/>
            </w:tcBorders>
            <w:shd w:val="clear" w:color="auto" w:fill="auto"/>
          </w:tcPr>
          <w:p w:rsidR="00891318" w:rsidRPr="00F52BAF" w:rsidRDefault="00891318" w:rsidP="007F33EB">
            <w:pPr>
              <w:jc w:val="both"/>
              <w:rPr>
                <w:rFonts w:asciiTheme="minorHAnsi" w:hAnsiTheme="minorHAnsi" w:cstheme="minorHAnsi"/>
                <w:sz w:val="22"/>
                <w:szCs w:val="22"/>
              </w:rPr>
            </w:pPr>
            <w:r w:rsidRPr="00F52BAF">
              <w:rPr>
                <w:rFonts w:asciiTheme="minorHAnsi" w:hAnsiTheme="minorHAnsi" w:cstheme="minorHAnsi"/>
                <w:sz w:val="22"/>
                <w:szCs w:val="22"/>
              </w:rPr>
              <w:t>Změny ve směrnici jsou prováděny formou číslovaných písemných dodatků, které tvoří součást tohoto předpisu.</w:t>
            </w:r>
          </w:p>
        </w:tc>
      </w:tr>
    </w:tbl>
    <w:p w:rsidR="007F33EB" w:rsidRDefault="007F33EB" w:rsidP="007F33EB">
      <w:pPr>
        <w:spacing w:before="60" w:after="120"/>
        <w:jc w:val="both"/>
        <w:rPr>
          <w:rFonts w:asciiTheme="minorHAnsi" w:hAnsiTheme="minorHAnsi" w:cstheme="minorHAnsi"/>
          <w:sz w:val="22"/>
          <w:szCs w:val="22"/>
        </w:rPr>
      </w:pPr>
    </w:p>
    <w:p w:rsidR="001F2791" w:rsidRDefault="001F2791" w:rsidP="007F33EB">
      <w:pPr>
        <w:spacing w:before="60" w:after="120"/>
        <w:jc w:val="both"/>
        <w:rPr>
          <w:rFonts w:asciiTheme="minorHAnsi" w:hAnsiTheme="minorHAnsi" w:cstheme="minorHAnsi"/>
          <w:sz w:val="22"/>
          <w:szCs w:val="22"/>
        </w:rPr>
      </w:pPr>
    </w:p>
    <w:p w:rsidR="00AA2DC8" w:rsidRPr="00F52BAF" w:rsidRDefault="00AA2DC8" w:rsidP="007F33EB">
      <w:pPr>
        <w:spacing w:before="60" w:after="120"/>
        <w:jc w:val="both"/>
        <w:rPr>
          <w:rFonts w:asciiTheme="minorHAnsi" w:hAnsiTheme="minorHAnsi" w:cstheme="minorHAnsi"/>
          <w:sz w:val="22"/>
          <w:szCs w:val="22"/>
        </w:rPr>
      </w:pPr>
      <w:r w:rsidRPr="00F52BAF">
        <w:rPr>
          <w:rFonts w:asciiTheme="minorHAnsi" w:hAnsiTheme="minorHAnsi" w:cstheme="minorHAnsi"/>
          <w:sz w:val="22"/>
          <w:szCs w:val="22"/>
        </w:rPr>
        <w:t>Ředitelka Základní školy a mateřské školy, Javorník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AA2DC8" w:rsidRPr="00F52BAF" w:rsidRDefault="00AA2DC8" w:rsidP="007F33EB">
      <w:pPr>
        <w:pStyle w:val="Prosttext"/>
        <w:spacing w:after="60"/>
        <w:rPr>
          <w:rFonts w:asciiTheme="minorHAnsi" w:hAnsiTheme="minorHAnsi" w:cstheme="minorHAnsi"/>
          <w:b/>
          <w:sz w:val="22"/>
          <w:szCs w:val="22"/>
        </w:rPr>
      </w:pPr>
      <w:r w:rsidRPr="00F52BAF">
        <w:rPr>
          <w:rFonts w:asciiTheme="minorHAnsi" w:hAnsiTheme="minorHAnsi" w:cstheme="minorHAnsi"/>
          <w:b/>
          <w:sz w:val="22"/>
          <w:szCs w:val="22"/>
        </w:rPr>
        <w:t>Cíle předškolního vzdělávání</w:t>
      </w:r>
      <w:r w:rsidR="00D1693D" w:rsidRPr="00F52BAF">
        <w:rPr>
          <w:rFonts w:asciiTheme="minorHAnsi" w:hAnsiTheme="minorHAnsi" w:cstheme="minorHAnsi"/>
          <w:b/>
          <w:sz w:val="22"/>
          <w:szCs w:val="22"/>
        </w:rPr>
        <w:t xml:space="preserve"> v mateřské škole</w:t>
      </w:r>
    </w:p>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Mateřská škola v rámci předškolní výchovy a vzdělávání </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podporuje rozvoj osobnosti dítěte předškolního věku,</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podílí se na jeho zdravém citovém, rozumovém a tělesném rozvoji,</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podílí se na osvojování základních pravidel chování dítětem,</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podporuje získávání základních životních hodnot a mezilidských vztahů dítěte,</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vytváří základní předpoklady pro pokračování ve vzdělávání,</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napomáhá vyrovnávat nerovnosti vývoje dětí před jejich vstupem do základního vzdělávání,</w:t>
      </w:r>
    </w:p>
    <w:p w:rsidR="00AA2DC8" w:rsidRPr="00F52BAF" w:rsidRDefault="00AA2DC8" w:rsidP="007F33EB">
      <w:pPr>
        <w:pStyle w:val="Odstavecseseznamem"/>
        <w:numPr>
          <w:ilvl w:val="0"/>
          <w:numId w:val="4"/>
        </w:numPr>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poskytuje speciální pedagogickou péči dětem se speciálními vzdělávacími potřebami, </w:t>
      </w:r>
    </w:p>
    <w:p w:rsidR="00891318" w:rsidRPr="00F52BAF" w:rsidRDefault="00AA2DC8" w:rsidP="007F33EB">
      <w:pPr>
        <w:pStyle w:val="Odstavecseseznamem"/>
        <w:numPr>
          <w:ilvl w:val="0"/>
          <w:numId w:val="4"/>
        </w:numPr>
        <w:spacing w:after="120"/>
        <w:ind w:left="360"/>
        <w:jc w:val="both"/>
        <w:rPr>
          <w:rFonts w:asciiTheme="minorHAnsi" w:hAnsiTheme="minorHAnsi" w:cstheme="minorHAnsi"/>
          <w:sz w:val="22"/>
          <w:szCs w:val="22"/>
        </w:rPr>
      </w:pPr>
      <w:r w:rsidRPr="00F52BAF">
        <w:rPr>
          <w:rFonts w:asciiTheme="minorHAnsi" w:hAnsiTheme="minorHAnsi" w:cstheme="minorHAnsi"/>
          <w:sz w:val="22"/>
          <w:szCs w:val="22"/>
        </w:rPr>
        <w:t>vytváří podmínky pro rozvoj nadaných dětí.</w:t>
      </w:r>
    </w:p>
    <w:p w:rsidR="007F33EB" w:rsidRDefault="00AA2DC8" w:rsidP="007F33EB">
      <w:pPr>
        <w:spacing w:after="60"/>
        <w:jc w:val="both"/>
        <w:rPr>
          <w:rFonts w:asciiTheme="minorHAnsi" w:hAnsiTheme="minorHAnsi" w:cstheme="minorHAnsi"/>
          <w:sz w:val="22"/>
          <w:szCs w:val="22"/>
        </w:rPr>
      </w:pPr>
      <w:r w:rsidRPr="00F52BAF">
        <w:rPr>
          <w:rFonts w:asciiTheme="minorHAnsi" w:hAnsiTheme="minorHAnsi" w:cstheme="minorHAnsi"/>
          <w:b/>
          <w:sz w:val="22"/>
          <w:szCs w:val="22"/>
        </w:rPr>
        <w:t>Školní vzdělávací program</w:t>
      </w:r>
      <w:r w:rsidRPr="00F52BAF">
        <w:rPr>
          <w:rFonts w:asciiTheme="minorHAnsi" w:hAnsiTheme="minorHAnsi" w:cstheme="minorHAnsi"/>
          <w:sz w:val="22"/>
          <w:szCs w:val="22"/>
        </w:rPr>
        <w:t xml:space="preserve"> </w:t>
      </w:r>
    </w:p>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upřesňuje cíle, zaměření, formy a obsah vzdělávání podle konkrétních podmínek uplatněných v mateřské škole.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AA2DC8" w:rsidRPr="00F52BAF" w:rsidRDefault="00AA2DC8" w:rsidP="007F33EB">
      <w:pPr>
        <w:widowControl w:val="0"/>
        <w:suppressLineNumbers/>
        <w:overflowPunct/>
        <w:autoSpaceDE/>
        <w:autoSpaceDN w:val="0"/>
        <w:spacing w:before="120" w:after="60"/>
        <w:rPr>
          <w:rFonts w:asciiTheme="minorHAnsi" w:hAnsiTheme="minorHAnsi" w:cstheme="minorHAnsi"/>
          <w:b/>
          <w:kern w:val="3"/>
          <w:sz w:val="22"/>
          <w:szCs w:val="22"/>
          <w:lang w:eastAsia="en-US"/>
        </w:rPr>
      </w:pPr>
      <w:r w:rsidRPr="00F52BAF">
        <w:rPr>
          <w:rFonts w:asciiTheme="minorHAnsi" w:hAnsiTheme="minorHAnsi" w:cstheme="minorHAnsi"/>
          <w:b/>
          <w:kern w:val="3"/>
          <w:sz w:val="22"/>
          <w:szCs w:val="22"/>
          <w:lang w:eastAsia="en-US"/>
        </w:rPr>
        <w:t>Obsah:</w:t>
      </w:r>
    </w:p>
    <w:p w:rsidR="008F028B" w:rsidRPr="00F52BAF" w:rsidRDefault="008F028B"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 xml:space="preserve">Práva a povinnosti dětí a jejich zákonných zástupců ve škole a podrobnosti o pravidlech vzájemných vztahů s pedagogickými pracovníky </w:t>
      </w:r>
    </w:p>
    <w:p w:rsidR="00AA2DC8" w:rsidRPr="00F52BAF" w:rsidRDefault="00AA2DC8"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Pravidla vzájemných vztahů s pedagogickými i nepedagogickými pracovníky.</w:t>
      </w:r>
    </w:p>
    <w:p w:rsidR="00AA2DC8" w:rsidRPr="00F52BAF" w:rsidRDefault="00AA2DC8"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Provoz a vnitřní režim mateřské školy.</w:t>
      </w:r>
    </w:p>
    <w:p w:rsidR="00AA2DC8" w:rsidRPr="00F52BAF" w:rsidRDefault="00AA2DC8"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Práva a povinnosti mateřské školy.</w:t>
      </w:r>
    </w:p>
    <w:p w:rsidR="00AA2DC8" w:rsidRPr="00F52BAF" w:rsidRDefault="00AA2DC8"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Podmínky a zajištění bezpečnosti a ochrany zdraví dětí.</w:t>
      </w:r>
    </w:p>
    <w:p w:rsidR="00AA2DC8" w:rsidRPr="00F52BAF" w:rsidRDefault="00AA2DC8"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Postup při realizaci podpůrných opatření u dětí se speciálními vzdělávacími potřebami.</w:t>
      </w:r>
    </w:p>
    <w:p w:rsidR="00AA2DC8" w:rsidRPr="00F52BAF" w:rsidRDefault="00AA2DC8" w:rsidP="007F33EB">
      <w:pPr>
        <w:widowControl w:val="0"/>
        <w:numPr>
          <w:ilvl w:val="0"/>
          <w:numId w:val="39"/>
        </w:numPr>
        <w:suppressLineNumbers/>
        <w:overflowPunct/>
        <w:autoSpaceDE/>
        <w:autoSpaceDN w:val="0"/>
        <w:ind w:left="737"/>
        <w:rPr>
          <w:rFonts w:asciiTheme="minorHAnsi" w:hAnsiTheme="minorHAnsi" w:cstheme="minorHAnsi"/>
          <w:kern w:val="3"/>
          <w:sz w:val="22"/>
          <w:szCs w:val="22"/>
          <w:lang w:eastAsia="en-US"/>
        </w:rPr>
      </w:pPr>
      <w:r w:rsidRPr="00F52BAF">
        <w:rPr>
          <w:rFonts w:asciiTheme="minorHAnsi" w:hAnsiTheme="minorHAnsi" w:cstheme="minorHAnsi"/>
          <w:kern w:val="3"/>
          <w:sz w:val="22"/>
          <w:szCs w:val="22"/>
          <w:lang w:eastAsia="en-US"/>
        </w:rPr>
        <w:t>Podmínky zacházení s majetkem MŠ.</w:t>
      </w:r>
    </w:p>
    <w:p w:rsidR="00AA2DC8" w:rsidRPr="00F52BAF" w:rsidRDefault="00AA2DC8" w:rsidP="007F33EB">
      <w:pPr>
        <w:widowControl w:val="0"/>
        <w:numPr>
          <w:ilvl w:val="0"/>
          <w:numId w:val="39"/>
        </w:numPr>
        <w:overflowPunct/>
        <w:autoSpaceDE/>
        <w:autoSpaceDN w:val="0"/>
        <w:ind w:left="737"/>
        <w:jc w:val="both"/>
        <w:rPr>
          <w:rFonts w:asciiTheme="minorHAnsi" w:hAnsiTheme="minorHAnsi" w:cstheme="minorHAnsi"/>
          <w:bCs/>
          <w:iCs/>
          <w:color w:val="000000"/>
          <w:kern w:val="3"/>
          <w:sz w:val="22"/>
          <w:szCs w:val="22"/>
          <w:lang w:eastAsia="en-US"/>
        </w:rPr>
      </w:pPr>
      <w:r w:rsidRPr="00F52BAF">
        <w:rPr>
          <w:rFonts w:asciiTheme="minorHAnsi" w:hAnsiTheme="minorHAnsi" w:cstheme="minorHAnsi"/>
          <w:kern w:val="3"/>
          <w:sz w:val="22"/>
          <w:szCs w:val="22"/>
          <w:lang w:eastAsia="en-US"/>
        </w:rPr>
        <w:t>Povinné předškolní vzdělávání.</w:t>
      </w:r>
    </w:p>
    <w:p w:rsidR="00D1693D" w:rsidRPr="00F52BAF" w:rsidRDefault="00D1693D" w:rsidP="007F33EB">
      <w:pPr>
        <w:widowControl w:val="0"/>
        <w:overflowPunct/>
        <w:autoSpaceDE/>
        <w:autoSpaceDN w:val="0"/>
        <w:ind w:left="737"/>
        <w:jc w:val="both"/>
        <w:rPr>
          <w:rFonts w:asciiTheme="minorHAnsi" w:hAnsiTheme="minorHAnsi" w:cstheme="minorHAnsi"/>
          <w:kern w:val="3"/>
          <w:sz w:val="22"/>
          <w:szCs w:val="22"/>
          <w:lang w:eastAsia="en-US"/>
        </w:rPr>
      </w:pPr>
    </w:p>
    <w:p w:rsidR="00714970" w:rsidRPr="00F52BAF" w:rsidRDefault="00714970" w:rsidP="007F33EB">
      <w:pPr>
        <w:widowControl w:val="0"/>
        <w:overflowPunct/>
        <w:autoSpaceDE/>
        <w:autoSpaceDN w:val="0"/>
        <w:ind w:left="1080"/>
        <w:jc w:val="both"/>
        <w:rPr>
          <w:rFonts w:asciiTheme="minorHAnsi" w:hAnsiTheme="minorHAnsi" w:cstheme="minorHAnsi"/>
          <w:kern w:val="3"/>
          <w:sz w:val="22"/>
          <w:szCs w:val="22"/>
          <w:lang w:eastAsia="en-US"/>
        </w:rPr>
      </w:pPr>
    </w:p>
    <w:p w:rsidR="00714970" w:rsidRPr="00F52BAF" w:rsidRDefault="00714970" w:rsidP="007F33EB">
      <w:pPr>
        <w:widowControl w:val="0"/>
        <w:overflowPunct/>
        <w:autoSpaceDE/>
        <w:autoSpaceDN w:val="0"/>
        <w:ind w:left="1080"/>
        <w:jc w:val="both"/>
        <w:rPr>
          <w:rFonts w:asciiTheme="minorHAnsi" w:hAnsiTheme="minorHAnsi" w:cstheme="minorHAnsi"/>
          <w:b/>
          <w:kern w:val="3"/>
          <w:sz w:val="22"/>
          <w:szCs w:val="22"/>
          <w:lang w:eastAsia="en-US"/>
        </w:rPr>
      </w:pPr>
    </w:p>
    <w:p w:rsidR="00714970" w:rsidRPr="00F52BAF" w:rsidRDefault="00714970" w:rsidP="007F33EB">
      <w:pPr>
        <w:widowControl w:val="0"/>
        <w:overflowPunct/>
        <w:autoSpaceDE/>
        <w:autoSpaceDN w:val="0"/>
        <w:ind w:left="1080"/>
        <w:jc w:val="both"/>
        <w:rPr>
          <w:rFonts w:asciiTheme="minorHAnsi" w:hAnsiTheme="minorHAnsi" w:cstheme="minorHAnsi"/>
          <w:b/>
          <w:kern w:val="3"/>
          <w:sz w:val="22"/>
          <w:szCs w:val="22"/>
          <w:lang w:eastAsia="en-US"/>
        </w:rPr>
      </w:pPr>
    </w:p>
    <w:p w:rsidR="00EF37A4" w:rsidRPr="00F52BAF" w:rsidRDefault="00EF37A4" w:rsidP="007F33EB">
      <w:pPr>
        <w:widowControl w:val="0"/>
        <w:overflowPunct/>
        <w:autoSpaceDE/>
        <w:autoSpaceDN w:val="0"/>
        <w:ind w:left="1080"/>
        <w:jc w:val="both"/>
        <w:rPr>
          <w:rFonts w:asciiTheme="minorHAnsi" w:hAnsiTheme="minorHAnsi" w:cstheme="minorHAnsi"/>
          <w:b/>
          <w:kern w:val="3"/>
          <w:sz w:val="22"/>
          <w:szCs w:val="22"/>
          <w:lang w:eastAsia="en-US"/>
        </w:rPr>
      </w:pPr>
    </w:p>
    <w:p w:rsidR="00714970" w:rsidRPr="00F52BAF" w:rsidRDefault="00714970" w:rsidP="007F33EB">
      <w:pPr>
        <w:widowControl w:val="0"/>
        <w:overflowPunct/>
        <w:autoSpaceDE/>
        <w:autoSpaceDN w:val="0"/>
        <w:ind w:left="1080"/>
        <w:jc w:val="both"/>
        <w:rPr>
          <w:rFonts w:asciiTheme="minorHAnsi" w:hAnsiTheme="minorHAnsi" w:cstheme="minorHAnsi"/>
          <w:b/>
          <w:kern w:val="3"/>
          <w:sz w:val="22"/>
          <w:szCs w:val="22"/>
          <w:lang w:eastAsia="en-US"/>
        </w:rPr>
      </w:pPr>
    </w:p>
    <w:p w:rsidR="00714970" w:rsidRPr="00F52BAF" w:rsidRDefault="00714970" w:rsidP="007F33EB">
      <w:pPr>
        <w:widowControl w:val="0"/>
        <w:overflowPunct/>
        <w:autoSpaceDE/>
        <w:autoSpaceDN w:val="0"/>
        <w:ind w:left="1080"/>
        <w:jc w:val="both"/>
        <w:rPr>
          <w:rFonts w:asciiTheme="minorHAnsi" w:hAnsiTheme="minorHAnsi" w:cstheme="minorHAnsi"/>
          <w:b/>
          <w:kern w:val="3"/>
          <w:sz w:val="22"/>
          <w:szCs w:val="22"/>
          <w:lang w:eastAsia="en-US"/>
        </w:rPr>
      </w:pPr>
    </w:p>
    <w:p w:rsidR="00891318" w:rsidRPr="00F52BAF" w:rsidRDefault="00891318" w:rsidP="007F33EB">
      <w:pPr>
        <w:widowControl w:val="0"/>
        <w:overflowPunct/>
        <w:autoSpaceDE/>
        <w:autoSpaceDN w:val="0"/>
        <w:jc w:val="both"/>
        <w:rPr>
          <w:rFonts w:asciiTheme="minorHAnsi" w:hAnsiTheme="minorHAnsi" w:cstheme="minorHAnsi"/>
          <w:b/>
          <w:kern w:val="3"/>
          <w:sz w:val="22"/>
          <w:szCs w:val="22"/>
          <w:lang w:eastAsia="en-US"/>
        </w:rPr>
      </w:pPr>
    </w:p>
    <w:p w:rsidR="00417871" w:rsidRPr="00F52BAF" w:rsidRDefault="00417871" w:rsidP="007F33EB">
      <w:pPr>
        <w:pStyle w:val="Standard"/>
        <w:widowControl/>
        <w:numPr>
          <w:ilvl w:val="0"/>
          <w:numId w:val="40"/>
        </w:numPr>
        <w:spacing w:after="60"/>
        <w:ind w:left="567" w:hanging="578"/>
        <w:jc w:val="center"/>
        <w:rPr>
          <w:rFonts w:asciiTheme="minorHAnsi" w:hAnsiTheme="minorHAnsi" w:cstheme="minorHAnsi"/>
          <w:b/>
          <w:bCs/>
          <w:iCs/>
          <w:color w:val="000000"/>
          <w:sz w:val="22"/>
          <w:szCs w:val="22"/>
          <w:lang w:val="cs-CZ"/>
        </w:rPr>
      </w:pPr>
    </w:p>
    <w:p w:rsidR="00EF37A4" w:rsidRPr="00F52BAF" w:rsidRDefault="00EF37A4" w:rsidP="007F33EB">
      <w:pPr>
        <w:pStyle w:val="Standard"/>
        <w:widowControl/>
        <w:spacing w:after="60"/>
        <w:ind w:left="567"/>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I.</w:t>
      </w:r>
      <w:r w:rsidRPr="00F52BAF">
        <w:rPr>
          <w:rFonts w:asciiTheme="minorHAnsi" w:hAnsiTheme="minorHAnsi" w:cstheme="minorHAnsi"/>
          <w:b/>
          <w:bCs/>
          <w:iCs/>
          <w:color w:val="000000"/>
          <w:sz w:val="22"/>
          <w:szCs w:val="22"/>
          <w:lang w:val="cs-CZ"/>
        </w:rPr>
        <w:tab/>
        <w:t xml:space="preserve">Práva a povinnosti dětí a jejich zákonných zástupců ve škole a podrobnosti o pravidlech vzájemných vztahů s pedagogickými pracovníky </w:t>
      </w:r>
    </w:p>
    <w:p w:rsidR="00D1693D" w:rsidRPr="00F52BAF" w:rsidRDefault="00EF37A4" w:rsidP="007F33EB">
      <w:pPr>
        <w:pStyle w:val="Standard"/>
        <w:widowControl/>
        <w:spacing w:after="60"/>
        <w:jc w:val="both"/>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 xml:space="preserve">1. </w:t>
      </w:r>
      <w:r w:rsidR="00D1693D" w:rsidRPr="00F52BAF">
        <w:rPr>
          <w:rFonts w:asciiTheme="minorHAnsi" w:hAnsiTheme="minorHAnsi" w:cstheme="minorHAnsi"/>
          <w:b/>
          <w:bCs/>
          <w:iCs/>
          <w:color w:val="000000"/>
          <w:sz w:val="22"/>
          <w:szCs w:val="22"/>
          <w:lang w:val="cs-CZ"/>
        </w:rPr>
        <w:t>Práva dětí:</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indiv</w:t>
      </w:r>
      <w:r w:rsidR="00714970" w:rsidRPr="00F52BAF">
        <w:rPr>
          <w:rFonts w:asciiTheme="minorHAnsi" w:hAnsiTheme="minorHAnsi" w:cstheme="minorHAnsi"/>
          <w:color w:val="000000"/>
          <w:sz w:val="22"/>
          <w:szCs w:val="22"/>
          <w:lang w:val="cs-CZ"/>
        </w:rPr>
        <w:t>iduálně uspokojovat své potřeby</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užívat</w:t>
      </w:r>
      <w:r w:rsidR="00714970" w:rsidRPr="00F52BAF">
        <w:rPr>
          <w:rFonts w:asciiTheme="minorHAnsi" w:hAnsiTheme="minorHAnsi" w:cstheme="minorHAnsi"/>
          <w:color w:val="000000"/>
          <w:sz w:val="22"/>
          <w:szCs w:val="22"/>
          <w:lang w:val="cs-CZ"/>
        </w:rPr>
        <w:t xml:space="preserve"> spontánně celé prostředí třídy</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účastnit se aktivit nabízených učitelem/učitelkou</w:t>
      </w:r>
      <w:r w:rsidR="00714970" w:rsidRPr="00F52BAF">
        <w:rPr>
          <w:rFonts w:asciiTheme="minorHAnsi" w:hAnsiTheme="minorHAnsi" w:cstheme="minorHAnsi"/>
          <w:color w:val="000000"/>
          <w:sz w:val="22"/>
          <w:szCs w:val="22"/>
          <w:lang w:val="cs-CZ"/>
        </w:rPr>
        <w:t xml:space="preserve"> nebo ostatními dětmi</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podílet se na plánování programu a rozhodov</w:t>
      </w:r>
      <w:r w:rsidR="00714970" w:rsidRPr="00F52BAF">
        <w:rPr>
          <w:rFonts w:asciiTheme="minorHAnsi" w:hAnsiTheme="minorHAnsi" w:cstheme="minorHAnsi"/>
          <w:color w:val="000000"/>
          <w:sz w:val="22"/>
          <w:szCs w:val="22"/>
          <w:lang w:val="cs-CZ"/>
        </w:rPr>
        <w:t>ání ve společných záležitostech</w:t>
      </w:r>
    </w:p>
    <w:p w:rsidR="00D1693D" w:rsidRPr="00F52BAF" w:rsidRDefault="00714970"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vyjádřit svůj názor, nesouhlas</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podíle</w:t>
      </w:r>
      <w:r w:rsidR="00714970" w:rsidRPr="00F52BAF">
        <w:rPr>
          <w:rFonts w:asciiTheme="minorHAnsi" w:hAnsiTheme="minorHAnsi" w:cstheme="minorHAnsi"/>
          <w:color w:val="000000"/>
          <w:sz w:val="22"/>
          <w:szCs w:val="22"/>
          <w:lang w:val="cs-CZ"/>
        </w:rPr>
        <w:t>t se na tvorbě pravidel soužití</w:t>
      </w:r>
    </w:p>
    <w:p w:rsidR="00D1693D" w:rsidRPr="00F52BAF" w:rsidRDefault="00714970"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poskytnutí podpůrných opatření</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laskavé, vlídné, vstřícné a trpělivé jednání ze strany</w:t>
      </w:r>
      <w:r w:rsidR="00714970" w:rsidRPr="00F52BAF">
        <w:rPr>
          <w:rFonts w:asciiTheme="minorHAnsi" w:hAnsiTheme="minorHAnsi" w:cstheme="minorHAnsi"/>
          <w:color w:val="000000"/>
          <w:sz w:val="22"/>
          <w:szCs w:val="22"/>
          <w:lang w:val="cs-CZ"/>
        </w:rPr>
        <w:t xml:space="preserve"> pedagoga</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opakovanou edukaci ze strany školy, v rovině prevence šíření infekčních chorob a dod</w:t>
      </w:r>
      <w:r w:rsidR="00714970" w:rsidRPr="00F52BAF">
        <w:rPr>
          <w:rFonts w:asciiTheme="minorHAnsi" w:hAnsiTheme="minorHAnsi" w:cstheme="minorHAnsi"/>
          <w:sz w:val="22"/>
          <w:szCs w:val="22"/>
          <w:lang w:val="cs-CZ"/>
        </w:rPr>
        <w:t>ržování pravidel osobní hygieny</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vytváření prostředí ze strany mateřské škol</w:t>
      </w:r>
      <w:r w:rsidR="00714970" w:rsidRPr="00F52BAF">
        <w:rPr>
          <w:rFonts w:asciiTheme="minorHAnsi" w:hAnsiTheme="minorHAnsi" w:cstheme="minorHAnsi"/>
          <w:sz w:val="22"/>
          <w:szCs w:val="22"/>
          <w:lang w:val="cs-CZ"/>
        </w:rPr>
        <w:t>y, pro dodržování zásad hygieny</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prostředí, ve kterém se předchází šíření infekčních chorob a dodržují se v rámci možností mateřské školy a v souladu s platnými právními předpisy hygienická opatření a pož</w:t>
      </w:r>
      <w:r w:rsidR="00714970" w:rsidRPr="00F52BAF">
        <w:rPr>
          <w:rFonts w:asciiTheme="minorHAnsi" w:hAnsiTheme="minorHAnsi" w:cstheme="minorHAnsi"/>
          <w:sz w:val="22"/>
          <w:szCs w:val="22"/>
          <w:lang w:val="cs-CZ"/>
        </w:rPr>
        <w:t>adavky na zákonné zástupce dětí</w:t>
      </w:r>
    </w:p>
    <w:p w:rsidR="00D1693D" w:rsidRPr="00F52BAF" w:rsidRDefault="00714970" w:rsidP="007F33EB">
      <w:pPr>
        <w:pStyle w:val="Textbody"/>
        <w:widowControl/>
        <w:numPr>
          <w:ilvl w:val="0"/>
          <w:numId w:val="18"/>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na ochranu zdraví a bezpečí</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na citlivé, empatické chování všech dospělých v mateřské škole i m</w:t>
      </w:r>
      <w:r w:rsidR="00714970" w:rsidRPr="00F52BAF">
        <w:rPr>
          <w:rFonts w:asciiTheme="minorHAnsi" w:hAnsiTheme="minorHAnsi" w:cstheme="minorHAnsi"/>
          <w:color w:val="000000"/>
          <w:sz w:val="22"/>
          <w:szCs w:val="22"/>
          <w:lang w:val="cs-CZ"/>
        </w:rPr>
        <w:t>imo ni</w:t>
      </w:r>
    </w:p>
    <w:p w:rsidR="00D1693D" w:rsidRPr="00F52BAF" w:rsidRDefault="00D1693D" w:rsidP="007F33EB">
      <w:pPr>
        <w:pStyle w:val="Textbody"/>
        <w:widowControl/>
        <w:numPr>
          <w:ilvl w:val="0"/>
          <w:numId w:val="1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na ochranu školy a státu v případě </w:t>
      </w:r>
      <w:r w:rsidR="00714970" w:rsidRPr="00F52BAF">
        <w:rPr>
          <w:rFonts w:asciiTheme="minorHAnsi" w:hAnsiTheme="minorHAnsi" w:cstheme="minorHAnsi"/>
          <w:color w:val="000000"/>
          <w:sz w:val="22"/>
          <w:szCs w:val="22"/>
          <w:lang w:val="cs-CZ"/>
        </w:rPr>
        <w:t>podezření zanedbávání či týrání</w:t>
      </w:r>
    </w:p>
    <w:p w:rsidR="00714970" w:rsidRPr="00F52BAF" w:rsidRDefault="00714970" w:rsidP="007F33EB">
      <w:pPr>
        <w:pStyle w:val="Textbody"/>
        <w:numPr>
          <w:ilvl w:val="0"/>
          <w:numId w:val="18"/>
        </w:numPr>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práva, která jim zaručuje Listina lidských práv a  svobod a Úmluva o právech dítěte</w:t>
      </w:r>
    </w:p>
    <w:p w:rsidR="00D1693D" w:rsidRPr="00F52BAF" w:rsidRDefault="005521DA" w:rsidP="007F33EB">
      <w:pPr>
        <w:pStyle w:val="Textbody"/>
        <w:widowControl/>
        <w:spacing w:before="120" w:after="0"/>
        <w:jc w:val="both"/>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 xml:space="preserve">2. </w:t>
      </w:r>
      <w:r w:rsidR="00D1693D" w:rsidRPr="00F52BAF">
        <w:rPr>
          <w:rFonts w:asciiTheme="minorHAnsi" w:hAnsiTheme="minorHAnsi" w:cstheme="minorHAnsi"/>
          <w:b/>
          <w:bCs/>
          <w:iCs/>
          <w:color w:val="000000"/>
          <w:sz w:val="22"/>
          <w:szCs w:val="22"/>
          <w:lang w:val="cs-CZ"/>
        </w:rPr>
        <w:t>Povinnosti dětí:</w:t>
      </w:r>
    </w:p>
    <w:p w:rsidR="00D1693D" w:rsidRPr="00F52BAF" w:rsidRDefault="00D1693D" w:rsidP="007F33EB">
      <w:pPr>
        <w:pStyle w:val="Textbody"/>
        <w:widowControl/>
        <w:numPr>
          <w:ilvl w:val="0"/>
          <w:numId w:val="19"/>
        </w:numPr>
        <w:spacing w:after="0"/>
        <w:ind w:left="397"/>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respektovat individuální potřeby ostatníc</w:t>
      </w:r>
      <w:r w:rsidR="004A16AF" w:rsidRPr="00F52BAF">
        <w:rPr>
          <w:rFonts w:asciiTheme="minorHAnsi" w:hAnsiTheme="minorHAnsi" w:cstheme="minorHAnsi"/>
          <w:color w:val="000000"/>
          <w:sz w:val="22"/>
          <w:szCs w:val="22"/>
          <w:lang w:val="cs-CZ"/>
        </w:rPr>
        <w:t>h dětí kolektivu</w:t>
      </w:r>
    </w:p>
    <w:p w:rsidR="00D1693D" w:rsidRPr="00F52BAF" w:rsidRDefault="00D1693D" w:rsidP="007F33EB">
      <w:pPr>
        <w:pStyle w:val="Textbody"/>
        <w:widowControl/>
        <w:numPr>
          <w:ilvl w:val="0"/>
          <w:numId w:val="19"/>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respektovat </w:t>
      </w:r>
      <w:r w:rsidR="00714970" w:rsidRPr="00F52BAF">
        <w:rPr>
          <w:rFonts w:asciiTheme="minorHAnsi" w:hAnsiTheme="minorHAnsi" w:cstheme="minorHAnsi"/>
          <w:color w:val="000000"/>
          <w:sz w:val="22"/>
          <w:szCs w:val="22"/>
          <w:lang w:val="cs-CZ"/>
        </w:rPr>
        <w:t>pokyny pedagogických pracovníků</w:t>
      </w:r>
    </w:p>
    <w:p w:rsidR="00D1693D" w:rsidRPr="00F52BAF" w:rsidRDefault="00D1693D" w:rsidP="007F33EB">
      <w:pPr>
        <w:pStyle w:val="Textbody"/>
        <w:widowControl/>
        <w:numPr>
          <w:ilvl w:val="0"/>
          <w:numId w:val="19"/>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účastnit se odpočinkových či klidových aktivit</w:t>
      </w:r>
      <w:r w:rsidR="00714970" w:rsidRPr="00F52BAF">
        <w:rPr>
          <w:rFonts w:asciiTheme="minorHAnsi" w:hAnsiTheme="minorHAnsi" w:cstheme="minorHAnsi"/>
          <w:color w:val="000000"/>
          <w:sz w:val="22"/>
          <w:szCs w:val="22"/>
          <w:lang w:val="cs-CZ"/>
        </w:rPr>
        <w:t xml:space="preserve"> vycházejících z denního režimu</w:t>
      </w:r>
    </w:p>
    <w:p w:rsidR="00D1693D" w:rsidRPr="00F52BAF" w:rsidRDefault="00D1693D" w:rsidP="007F33EB">
      <w:pPr>
        <w:pStyle w:val="Textbody"/>
        <w:widowControl/>
        <w:numPr>
          <w:ilvl w:val="0"/>
          <w:numId w:val="19"/>
        </w:numPr>
        <w:spacing w:after="0"/>
        <w:ind w:left="397"/>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respektovat základní pravidla vzájemného soužití v kolektivu, pravidla ve třídě a mateřské škole;</w:t>
      </w:r>
    </w:p>
    <w:p w:rsidR="00A700FC" w:rsidRPr="00F52BAF" w:rsidRDefault="00D1693D" w:rsidP="007F33EB">
      <w:pPr>
        <w:pStyle w:val="Textbody"/>
        <w:widowControl/>
        <w:numPr>
          <w:ilvl w:val="0"/>
          <w:numId w:val="19"/>
        </w:numPr>
        <w:spacing w:after="0"/>
        <w:ind w:left="397"/>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dodržovat zásady</w:t>
      </w:r>
      <w:r w:rsidR="00714970" w:rsidRPr="00F52BAF">
        <w:rPr>
          <w:rFonts w:asciiTheme="minorHAnsi" w:hAnsiTheme="minorHAnsi" w:cstheme="minorHAnsi"/>
          <w:sz w:val="22"/>
          <w:szCs w:val="22"/>
          <w:lang w:val="cs-CZ"/>
        </w:rPr>
        <w:t xml:space="preserve"> osobní hygieny</w:t>
      </w:r>
    </w:p>
    <w:p w:rsidR="00D1693D" w:rsidRPr="00F52BAF" w:rsidRDefault="00D1693D" w:rsidP="007F33EB">
      <w:pPr>
        <w:pStyle w:val="Textbody"/>
        <w:widowControl/>
        <w:spacing w:after="0"/>
        <w:ind w:left="397"/>
        <w:jc w:val="both"/>
        <w:rPr>
          <w:rFonts w:asciiTheme="minorHAnsi" w:hAnsiTheme="minorHAnsi" w:cstheme="minorHAnsi"/>
          <w:b/>
          <w:sz w:val="22"/>
          <w:szCs w:val="22"/>
          <w:lang w:val="cs-CZ"/>
        </w:rPr>
      </w:pPr>
      <w:r w:rsidRPr="00F52BAF">
        <w:rPr>
          <w:rFonts w:asciiTheme="minorHAnsi" w:hAnsiTheme="minorHAnsi" w:cstheme="minorHAnsi"/>
          <w:i/>
          <w:sz w:val="22"/>
          <w:szCs w:val="22"/>
          <w:lang w:val="cs-CZ"/>
        </w:rPr>
        <w:t>V případě konkrétních mimořádných situací spojených s onemocněním Covid-19 je mateřská škola vždy povinna postupovat podle pokynů KHS a dodržovat všechna aktuálně platná mimořádná opatření vyhlášená pro dané území příslušnou KHS nebo plošně MZd.</w:t>
      </w:r>
    </w:p>
    <w:p w:rsidR="00D1693D" w:rsidRPr="00F52BAF" w:rsidRDefault="00D1693D" w:rsidP="007F33EB">
      <w:pPr>
        <w:pStyle w:val="Textbody"/>
        <w:widowControl/>
        <w:numPr>
          <w:ilvl w:val="0"/>
          <w:numId w:val="20"/>
        </w:numPr>
        <w:spacing w:after="0"/>
        <w:ind w:left="397"/>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respektovat práva vrstevníků na bezpečí a ochranu zdraví, fyzicky, ani psychicky nezasahovat do</w:t>
      </w:r>
      <w:r w:rsidR="00714970" w:rsidRPr="00F52BAF">
        <w:rPr>
          <w:rFonts w:asciiTheme="minorHAnsi" w:hAnsiTheme="minorHAnsi" w:cstheme="minorHAnsi"/>
          <w:sz w:val="22"/>
          <w:szCs w:val="22"/>
          <w:lang w:val="cs-CZ"/>
        </w:rPr>
        <w:t xml:space="preserve"> důstojnosti a osobní integrity</w:t>
      </w:r>
    </w:p>
    <w:p w:rsidR="00A700FC" w:rsidRPr="00F52BAF" w:rsidRDefault="00D1693D" w:rsidP="007F33EB">
      <w:pPr>
        <w:pStyle w:val="Textbody"/>
        <w:widowControl/>
        <w:numPr>
          <w:ilvl w:val="0"/>
          <w:numId w:val="20"/>
        </w:numPr>
        <w:spacing w:after="0"/>
        <w:ind w:left="397"/>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účastnit se v situacích vyplývající z platných právních předpisů a nařízení tzv. distanční formy výuky.</w:t>
      </w:r>
    </w:p>
    <w:p w:rsidR="00D1693D" w:rsidRPr="00F52BAF" w:rsidRDefault="00D1693D" w:rsidP="007F33EB">
      <w:pPr>
        <w:pStyle w:val="Textbody"/>
        <w:widowControl/>
        <w:ind w:left="397"/>
        <w:jc w:val="both"/>
        <w:rPr>
          <w:rFonts w:asciiTheme="minorHAnsi" w:hAnsiTheme="minorHAnsi" w:cstheme="minorHAnsi"/>
          <w:sz w:val="22"/>
          <w:szCs w:val="22"/>
          <w:lang w:val="cs-CZ"/>
        </w:rPr>
      </w:pPr>
      <w:r w:rsidRPr="00F52BAF">
        <w:rPr>
          <w:rFonts w:asciiTheme="minorHAnsi" w:hAnsiTheme="minorHAnsi" w:cstheme="minorHAnsi"/>
          <w:i/>
          <w:sz w:val="22"/>
          <w:szCs w:val="22"/>
          <w:lang w:val="cs-CZ"/>
        </w:rPr>
        <w:t xml:space="preserve">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Pr="00F52BAF">
        <w:rPr>
          <w:rFonts w:asciiTheme="minorHAnsi" w:hAnsiTheme="minorHAnsi" w:cstheme="minorHAnsi"/>
          <w:b/>
          <w:bCs/>
          <w:i/>
          <w:sz w:val="22"/>
          <w:szCs w:val="22"/>
          <w:lang w:val="cs-CZ"/>
        </w:rPr>
        <w:t>Povinnost se týká dětí plnící povinné předškolní vzdělávání!</w:t>
      </w:r>
    </w:p>
    <w:p w:rsidR="00417871" w:rsidRPr="00F52BAF" w:rsidRDefault="00417871" w:rsidP="007F33EB">
      <w:pPr>
        <w:pStyle w:val="Textbody"/>
        <w:widowControl/>
        <w:spacing w:after="0"/>
        <w:jc w:val="both"/>
        <w:rPr>
          <w:rFonts w:asciiTheme="minorHAnsi" w:hAnsiTheme="minorHAnsi" w:cstheme="minorHAnsi"/>
          <w:b/>
          <w:bCs/>
          <w:sz w:val="22"/>
          <w:szCs w:val="22"/>
          <w:lang w:val="cs-CZ"/>
        </w:rPr>
      </w:pPr>
      <w:r w:rsidRPr="00F52BAF">
        <w:rPr>
          <w:rFonts w:asciiTheme="minorHAnsi" w:hAnsiTheme="minorHAnsi" w:cstheme="minorHAnsi"/>
          <w:b/>
          <w:bCs/>
          <w:sz w:val="22"/>
          <w:szCs w:val="22"/>
          <w:lang w:val="cs-CZ"/>
        </w:rPr>
        <w:t>Distanční vzdělávání:</w:t>
      </w:r>
    </w:p>
    <w:p w:rsidR="00EF37A4" w:rsidRPr="00F52BAF" w:rsidRDefault="00D1693D" w:rsidP="007F33EB">
      <w:pPr>
        <w:pStyle w:val="Standard"/>
        <w:widowControl/>
        <w:spacing w:after="12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D</w:t>
      </w:r>
      <w:r w:rsidRPr="00F52BAF">
        <w:rPr>
          <w:rFonts w:asciiTheme="minorHAnsi" w:hAnsiTheme="minorHAnsi" w:cstheme="minorHAnsi"/>
          <w:bCs/>
          <w:sz w:val="22"/>
          <w:szCs w:val="22"/>
          <w:lang w:val="cs-CZ"/>
        </w:rPr>
        <w:t>istanční formou vzdělávání se rozumí samostatné studium uskutečňované převážně nebo zcela</w:t>
      </w:r>
      <w:r w:rsidRPr="00F52BAF">
        <w:rPr>
          <w:rFonts w:asciiTheme="minorHAnsi" w:hAnsiTheme="minorHAnsi" w:cstheme="minorHAnsi"/>
          <w:b/>
          <w:bCs/>
          <w:sz w:val="22"/>
          <w:szCs w:val="22"/>
          <w:lang w:val="cs-CZ"/>
        </w:rPr>
        <w:t xml:space="preserve"> </w:t>
      </w:r>
      <w:r w:rsidRPr="00F52BAF">
        <w:rPr>
          <w:rFonts w:asciiTheme="minorHAnsi" w:hAnsiTheme="minorHAnsi" w:cstheme="minorHAnsi"/>
          <w:sz w:val="22"/>
          <w:szCs w:val="22"/>
          <w:lang w:val="cs-CZ"/>
        </w:rPr>
        <w:t>prostřednictvím informačních technologií, popřípadě spojené s individuálními konzultacemi. V případě, že se opatření či karanténa týká pouze omezeného počtu dětí, který nepřekročí více jak 50 % účastníků konkrétní třídy či oddělení, pokračuje výuka těch, kteří zůstávají v mateřské škole, běžným způsobem. Škola nemá povinnost poskytovat vzdělávání distančním způsobem a postupuje obdobně jako v běžné situaci, kdy děti nejsou přítomné ve škole, např. z důvodu nemoci.</w:t>
      </w:r>
    </w:p>
    <w:p w:rsidR="001F2791" w:rsidRDefault="001F2791" w:rsidP="007F33EB">
      <w:pPr>
        <w:pStyle w:val="Standard"/>
        <w:widowControl/>
        <w:jc w:val="both"/>
        <w:rPr>
          <w:rFonts w:asciiTheme="minorHAnsi" w:hAnsiTheme="minorHAnsi" w:cstheme="minorHAnsi"/>
          <w:b/>
          <w:color w:val="000000"/>
          <w:sz w:val="22"/>
          <w:szCs w:val="22"/>
          <w:lang w:val="cs-CZ"/>
        </w:rPr>
      </w:pPr>
    </w:p>
    <w:p w:rsidR="001F2791" w:rsidRDefault="001F2791" w:rsidP="007F33EB">
      <w:pPr>
        <w:pStyle w:val="Standard"/>
        <w:widowControl/>
        <w:jc w:val="both"/>
        <w:rPr>
          <w:rFonts w:asciiTheme="minorHAnsi" w:hAnsiTheme="minorHAnsi" w:cstheme="minorHAnsi"/>
          <w:b/>
          <w:color w:val="000000"/>
          <w:sz w:val="22"/>
          <w:szCs w:val="22"/>
          <w:lang w:val="cs-CZ"/>
        </w:rPr>
      </w:pPr>
    </w:p>
    <w:p w:rsidR="00D1693D" w:rsidRPr="00F52BAF" w:rsidRDefault="00BA2DA6" w:rsidP="007F33EB">
      <w:pPr>
        <w:pStyle w:val="Standard"/>
        <w:widowControl/>
        <w:jc w:val="both"/>
        <w:rPr>
          <w:rFonts w:asciiTheme="minorHAnsi" w:hAnsiTheme="minorHAnsi" w:cstheme="minorHAnsi"/>
          <w:b/>
          <w:sz w:val="22"/>
          <w:szCs w:val="22"/>
          <w:lang w:val="cs-CZ"/>
        </w:rPr>
      </w:pPr>
      <w:r w:rsidRPr="00F52BAF">
        <w:rPr>
          <w:rFonts w:asciiTheme="minorHAnsi" w:hAnsiTheme="minorHAnsi" w:cstheme="minorHAnsi"/>
          <w:b/>
          <w:color w:val="000000"/>
          <w:sz w:val="22"/>
          <w:szCs w:val="22"/>
          <w:lang w:val="cs-CZ"/>
        </w:rPr>
        <w:lastRenderedPageBreak/>
        <w:t>Forma distanční výuky</w:t>
      </w:r>
      <w:r w:rsidR="00D1693D" w:rsidRPr="00F52BAF">
        <w:rPr>
          <w:rFonts w:asciiTheme="minorHAnsi" w:hAnsiTheme="minorHAnsi" w:cstheme="minorHAnsi"/>
          <w:b/>
          <w:color w:val="000000"/>
          <w:sz w:val="22"/>
          <w:szCs w:val="22"/>
          <w:lang w:val="cs-CZ"/>
        </w:rPr>
        <w:t>:</w:t>
      </w:r>
      <w:r w:rsidR="00D1693D" w:rsidRPr="00F52BAF">
        <w:rPr>
          <w:rFonts w:asciiTheme="minorHAnsi" w:hAnsiTheme="minorHAnsi" w:cstheme="minorHAnsi"/>
          <w:b/>
          <w:color w:val="FF3333"/>
          <w:sz w:val="22"/>
          <w:szCs w:val="22"/>
          <w:lang w:val="cs-CZ"/>
        </w:rPr>
        <w:t xml:space="preserve"> </w:t>
      </w:r>
    </w:p>
    <w:p w:rsidR="006C02E7" w:rsidRPr="00F52BAF" w:rsidRDefault="006C02E7" w:rsidP="007F33EB">
      <w:pPr>
        <w:pStyle w:val="Standard"/>
        <w:jc w:val="both"/>
        <w:rPr>
          <w:rFonts w:asciiTheme="minorHAnsi" w:hAnsiTheme="minorHAnsi" w:cstheme="minorHAnsi"/>
          <w:i/>
          <w:color w:val="FF3333"/>
          <w:sz w:val="22"/>
          <w:szCs w:val="22"/>
        </w:rPr>
      </w:pPr>
      <w:r w:rsidRPr="00F52BAF">
        <w:rPr>
          <w:rFonts w:asciiTheme="minorHAnsi" w:hAnsiTheme="minorHAnsi" w:cstheme="minorHAnsi"/>
          <w:sz w:val="22"/>
          <w:szCs w:val="22"/>
        </w:rPr>
        <w:t xml:space="preserve">Těžiště </w:t>
      </w:r>
      <w:r w:rsidR="00BA2DA6" w:rsidRPr="00F52BAF">
        <w:rPr>
          <w:rFonts w:asciiTheme="minorHAnsi" w:hAnsiTheme="minorHAnsi" w:cstheme="minorHAnsi"/>
          <w:sz w:val="22"/>
          <w:szCs w:val="22"/>
        </w:rPr>
        <w:t xml:space="preserve">distanční výuky </w:t>
      </w:r>
      <w:r w:rsidRPr="00F52BAF">
        <w:rPr>
          <w:rFonts w:asciiTheme="minorHAnsi" w:hAnsiTheme="minorHAnsi" w:cstheme="minorHAnsi"/>
          <w:sz w:val="22"/>
          <w:szCs w:val="22"/>
        </w:rPr>
        <w:t xml:space="preserve">spočívá především v </w:t>
      </w:r>
      <w:r w:rsidRPr="00F52BAF">
        <w:rPr>
          <w:rFonts w:asciiTheme="minorHAnsi" w:hAnsiTheme="minorHAnsi" w:cstheme="minorHAnsi"/>
          <w:bCs/>
          <w:sz w:val="22"/>
          <w:szCs w:val="22"/>
        </w:rPr>
        <w:t>inspirativních tipech na společné aktivity dětí a rodičů v domácím prostředí</w:t>
      </w:r>
      <w:r w:rsidRPr="00F52BAF">
        <w:rPr>
          <w:rFonts w:asciiTheme="minorHAnsi" w:hAnsiTheme="minorHAnsi" w:cstheme="minorHAnsi"/>
          <w:sz w:val="22"/>
          <w:szCs w:val="22"/>
        </w:rPr>
        <w:t>, na tvoření, čtení, didaktické hry, pohybové aktivity, společný poslech hudby atd.</w:t>
      </w:r>
      <w:r w:rsidRPr="00F52BAF">
        <w:rPr>
          <w:rFonts w:asciiTheme="minorHAnsi" w:hAnsiTheme="minorHAnsi" w:cstheme="minorHAnsi"/>
          <w:i/>
          <w:sz w:val="22"/>
          <w:szCs w:val="22"/>
        </w:rPr>
        <w:t xml:space="preserve"> </w:t>
      </w:r>
      <w:r w:rsidR="004B48D6" w:rsidRPr="00F52BAF">
        <w:rPr>
          <w:rFonts w:asciiTheme="minorHAnsi" w:hAnsiTheme="minorHAnsi" w:cstheme="minorHAnsi"/>
          <w:sz w:val="22"/>
          <w:szCs w:val="22"/>
        </w:rPr>
        <w:t>T</w:t>
      </w:r>
      <w:r w:rsidRPr="00F52BAF">
        <w:rPr>
          <w:rFonts w:asciiTheme="minorHAnsi" w:hAnsiTheme="minorHAnsi" w:cstheme="minorHAnsi"/>
          <w:sz w:val="22"/>
          <w:szCs w:val="22"/>
        </w:rPr>
        <w:t>ipy na tematicky zaměřené aktiv</w:t>
      </w:r>
      <w:r w:rsidR="004B48D6" w:rsidRPr="00F52BAF">
        <w:rPr>
          <w:rFonts w:asciiTheme="minorHAnsi" w:hAnsiTheme="minorHAnsi" w:cstheme="minorHAnsi"/>
          <w:sz w:val="22"/>
          <w:szCs w:val="22"/>
        </w:rPr>
        <w:t>ity vhodné pro domácí prostředí budou zasílány rod</w:t>
      </w:r>
      <w:r w:rsidR="00BA2DA6" w:rsidRPr="00F52BAF">
        <w:rPr>
          <w:rFonts w:asciiTheme="minorHAnsi" w:hAnsiTheme="minorHAnsi" w:cstheme="minorHAnsi"/>
          <w:sz w:val="22"/>
          <w:szCs w:val="22"/>
        </w:rPr>
        <w:t xml:space="preserve">ičům prostřednictvím </w:t>
      </w:r>
      <w:r w:rsidR="004B48D6" w:rsidRPr="00F52BAF">
        <w:rPr>
          <w:rFonts w:asciiTheme="minorHAnsi" w:hAnsiTheme="minorHAnsi" w:cstheme="minorHAnsi"/>
          <w:sz w:val="22"/>
          <w:szCs w:val="22"/>
        </w:rPr>
        <w:t>e-</w:t>
      </w:r>
      <w:r w:rsidR="00BA2DA6" w:rsidRPr="00F52BAF">
        <w:rPr>
          <w:rFonts w:asciiTheme="minorHAnsi" w:hAnsiTheme="minorHAnsi" w:cstheme="minorHAnsi"/>
          <w:sz w:val="22"/>
          <w:szCs w:val="22"/>
        </w:rPr>
        <w:t>mailové adresy</w:t>
      </w:r>
      <w:r w:rsidR="004B48D6" w:rsidRPr="00F52BAF">
        <w:rPr>
          <w:rFonts w:asciiTheme="minorHAnsi" w:hAnsiTheme="minorHAnsi" w:cstheme="minorHAnsi"/>
          <w:sz w:val="22"/>
          <w:szCs w:val="22"/>
        </w:rPr>
        <w:t xml:space="preserve"> jednou týdně</w:t>
      </w:r>
      <w:r w:rsidR="00BA2DA6" w:rsidRPr="00F52BAF">
        <w:rPr>
          <w:rFonts w:asciiTheme="minorHAnsi" w:hAnsiTheme="minorHAnsi" w:cstheme="minorHAnsi"/>
          <w:sz w:val="22"/>
          <w:szCs w:val="22"/>
        </w:rPr>
        <w:t xml:space="preserve"> a budou zveřejněny na webových stránkách školy.</w:t>
      </w:r>
    </w:p>
    <w:p w:rsidR="004B48D6" w:rsidRPr="00F52BAF" w:rsidRDefault="006C02E7" w:rsidP="007F33EB">
      <w:pPr>
        <w:pStyle w:val="Standard"/>
        <w:widowControl/>
        <w:spacing w:after="120"/>
        <w:jc w:val="both"/>
        <w:rPr>
          <w:rFonts w:asciiTheme="minorHAnsi" w:hAnsiTheme="minorHAnsi" w:cstheme="minorHAnsi"/>
          <w:bCs/>
          <w:sz w:val="22"/>
          <w:szCs w:val="22"/>
        </w:rPr>
      </w:pPr>
      <w:r w:rsidRPr="00F52BAF">
        <w:rPr>
          <w:rFonts w:asciiTheme="minorHAnsi" w:hAnsiTheme="minorHAnsi" w:cstheme="minorHAnsi"/>
          <w:sz w:val="22"/>
          <w:szCs w:val="22"/>
        </w:rPr>
        <w:t>Pro děti v posledním povinném roce p</w:t>
      </w:r>
      <w:r w:rsidR="00BA2DA6" w:rsidRPr="00F52BAF">
        <w:rPr>
          <w:rFonts w:asciiTheme="minorHAnsi" w:hAnsiTheme="minorHAnsi" w:cstheme="minorHAnsi"/>
          <w:sz w:val="22"/>
          <w:szCs w:val="22"/>
        </w:rPr>
        <w:t xml:space="preserve">ředškolního vzdělávání  budou </w:t>
      </w:r>
      <w:r w:rsidR="00BA2DA6" w:rsidRPr="00F52BAF">
        <w:rPr>
          <w:rFonts w:asciiTheme="minorHAnsi" w:hAnsiTheme="minorHAnsi" w:cstheme="minorHAnsi"/>
          <w:bCs/>
          <w:sz w:val="22"/>
          <w:szCs w:val="22"/>
        </w:rPr>
        <w:t>z</w:t>
      </w:r>
      <w:r w:rsidRPr="00F52BAF">
        <w:rPr>
          <w:rFonts w:asciiTheme="minorHAnsi" w:hAnsiTheme="minorHAnsi" w:cstheme="minorHAnsi"/>
          <w:bCs/>
          <w:sz w:val="22"/>
          <w:szCs w:val="22"/>
        </w:rPr>
        <w:t>ad</w:t>
      </w:r>
      <w:r w:rsidR="004B48D6" w:rsidRPr="00F52BAF">
        <w:rPr>
          <w:rFonts w:asciiTheme="minorHAnsi" w:hAnsiTheme="minorHAnsi" w:cstheme="minorHAnsi"/>
          <w:bCs/>
          <w:sz w:val="22"/>
          <w:szCs w:val="22"/>
        </w:rPr>
        <w:t>ávané aktivity</w:t>
      </w:r>
      <w:r w:rsidR="00BA2DA6" w:rsidRPr="00F52BAF">
        <w:rPr>
          <w:rFonts w:asciiTheme="minorHAnsi" w:hAnsiTheme="minorHAnsi" w:cstheme="minorHAnsi"/>
          <w:sz w:val="22"/>
          <w:szCs w:val="22"/>
        </w:rPr>
        <w:t xml:space="preserve"> zacíleny tak, aby</w:t>
      </w:r>
      <w:r w:rsidRPr="00F52BAF">
        <w:rPr>
          <w:rFonts w:asciiTheme="minorHAnsi" w:hAnsiTheme="minorHAnsi" w:cstheme="minorHAnsi"/>
          <w:sz w:val="22"/>
          <w:szCs w:val="22"/>
        </w:rPr>
        <w:t xml:space="preserve"> rozvíjely např. grafomotoriku, matematické představy, sluchové vnímání apod. </w:t>
      </w:r>
    </w:p>
    <w:p w:rsidR="00D1693D" w:rsidRPr="00F52BAF" w:rsidRDefault="005521DA" w:rsidP="007F33EB">
      <w:pPr>
        <w:pStyle w:val="Textbody"/>
        <w:widowControl/>
        <w:spacing w:after="60"/>
        <w:jc w:val="both"/>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3</w:t>
      </w:r>
      <w:r w:rsidR="00EF37A4" w:rsidRPr="00F52BAF">
        <w:rPr>
          <w:rFonts w:asciiTheme="minorHAnsi" w:hAnsiTheme="minorHAnsi" w:cstheme="minorHAnsi"/>
          <w:b/>
          <w:bCs/>
          <w:iCs/>
          <w:color w:val="000000"/>
          <w:sz w:val="22"/>
          <w:szCs w:val="22"/>
          <w:lang w:val="cs-CZ"/>
        </w:rPr>
        <w:t xml:space="preserve">. </w:t>
      </w:r>
      <w:r w:rsidR="00D1693D" w:rsidRPr="00F52BAF">
        <w:rPr>
          <w:rFonts w:asciiTheme="minorHAnsi" w:hAnsiTheme="minorHAnsi" w:cstheme="minorHAnsi"/>
          <w:b/>
          <w:bCs/>
          <w:iCs/>
          <w:color w:val="000000"/>
          <w:sz w:val="22"/>
          <w:szCs w:val="22"/>
          <w:lang w:val="cs-CZ"/>
        </w:rPr>
        <w:t>Práva zákonných zástupců (platné pro všechny zákonné zástupce dětí):</w:t>
      </w:r>
    </w:p>
    <w:p w:rsidR="00D1693D" w:rsidRPr="00F52BAF" w:rsidRDefault="004A16AF" w:rsidP="007F33EB">
      <w:pPr>
        <w:pStyle w:val="Textbody"/>
        <w:widowControl/>
        <w:numPr>
          <w:ilvl w:val="0"/>
          <w:numId w:val="21"/>
        </w:numPr>
        <w:spacing w:after="0"/>
        <w:ind w:left="397"/>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být seznámen s dokumentací MŠ</w:t>
      </w:r>
    </w:p>
    <w:p w:rsidR="00D1693D" w:rsidRPr="00F52BAF" w:rsidRDefault="00D1693D" w:rsidP="007F33EB">
      <w:pPr>
        <w:pStyle w:val="Textbody"/>
        <w:widowControl/>
        <w:numPr>
          <w:ilvl w:val="0"/>
          <w:numId w:val="21"/>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vyjadřova</w:t>
      </w:r>
      <w:r w:rsidR="004A16AF" w:rsidRPr="00F52BAF">
        <w:rPr>
          <w:rFonts w:asciiTheme="minorHAnsi" w:hAnsiTheme="minorHAnsi" w:cstheme="minorHAnsi"/>
          <w:color w:val="000000"/>
          <w:sz w:val="22"/>
          <w:szCs w:val="22"/>
          <w:lang w:val="cs-CZ"/>
        </w:rPr>
        <w:t>t svůj názor k těmto materiálům</w:t>
      </w:r>
    </w:p>
    <w:p w:rsidR="00D1693D" w:rsidRPr="00F52BAF" w:rsidRDefault="004A16AF" w:rsidP="007F33EB">
      <w:pPr>
        <w:pStyle w:val="Textbody"/>
        <w:widowControl/>
        <w:numPr>
          <w:ilvl w:val="0"/>
          <w:numId w:val="21"/>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zapojovat se do aktivit MŠ </w:t>
      </w:r>
    </w:p>
    <w:p w:rsidR="00D1693D" w:rsidRPr="00F52BAF" w:rsidRDefault="00D1693D" w:rsidP="007F33EB">
      <w:pPr>
        <w:pStyle w:val="Textbody"/>
        <w:widowControl/>
        <w:numPr>
          <w:ilvl w:val="0"/>
          <w:numId w:val="21"/>
        </w:numPr>
        <w:spacing w:after="0"/>
        <w:ind w:left="397"/>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 xml:space="preserve">na vytváření podmínek ze strany mateřské školy, na </w:t>
      </w:r>
      <w:r w:rsidR="004A16AF" w:rsidRPr="00F52BAF">
        <w:rPr>
          <w:rFonts w:asciiTheme="minorHAnsi" w:hAnsiTheme="minorHAnsi" w:cstheme="minorHAnsi"/>
          <w:sz w:val="22"/>
          <w:szCs w:val="22"/>
          <w:lang w:val="cs-CZ"/>
        </w:rPr>
        <w:t>dodržování zásad osobní hygieny</w:t>
      </w:r>
    </w:p>
    <w:p w:rsidR="00D1693D" w:rsidRPr="00F52BAF" w:rsidRDefault="004A16AF" w:rsidP="007F33EB">
      <w:pPr>
        <w:pStyle w:val="Textbody"/>
        <w:widowControl/>
        <w:numPr>
          <w:ilvl w:val="0"/>
          <w:numId w:val="21"/>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spolupracovat s </w:t>
      </w:r>
      <w:r w:rsidR="00D1693D" w:rsidRPr="00F52BAF">
        <w:rPr>
          <w:rFonts w:asciiTheme="minorHAnsi" w:hAnsiTheme="minorHAnsi" w:cstheme="minorHAnsi"/>
          <w:color w:val="000000"/>
          <w:sz w:val="22"/>
          <w:szCs w:val="22"/>
          <w:lang w:val="cs-CZ"/>
        </w:rPr>
        <w:t>učitelkou, konzult</w:t>
      </w:r>
      <w:r w:rsidRPr="00F52BAF">
        <w:rPr>
          <w:rFonts w:asciiTheme="minorHAnsi" w:hAnsiTheme="minorHAnsi" w:cstheme="minorHAnsi"/>
          <w:color w:val="000000"/>
          <w:sz w:val="22"/>
          <w:szCs w:val="22"/>
          <w:lang w:val="cs-CZ"/>
        </w:rPr>
        <w:t>ovat potřebné poznatky o dítěti</w:t>
      </w:r>
    </w:p>
    <w:p w:rsidR="00D1693D" w:rsidRPr="00F52BAF" w:rsidRDefault="00D1693D" w:rsidP="007F33EB">
      <w:pPr>
        <w:pStyle w:val="Textbody"/>
        <w:widowControl/>
        <w:numPr>
          <w:ilvl w:val="0"/>
          <w:numId w:val="21"/>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navrhovat další činnosti, akce a možnosti</w:t>
      </w:r>
      <w:r w:rsidR="004A16AF" w:rsidRPr="00F52BAF">
        <w:rPr>
          <w:rFonts w:asciiTheme="minorHAnsi" w:hAnsiTheme="minorHAnsi" w:cstheme="minorHAnsi"/>
          <w:color w:val="000000"/>
          <w:sz w:val="22"/>
          <w:szCs w:val="22"/>
          <w:lang w:val="cs-CZ"/>
        </w:rPr>
        <w:t xml:space="preserve"> aktivit MŠ</w:t>
      </w:r>
    </w:p>
    <w:p w:rsidR="00D1693D" w:rsidRPr="00F52BAF" w:rsidRDefault="004A16AF" w:rsidP="007F33EB">
      <w:pPr>
        <w:pStyle w:val="Textbody"/>
        <w:widowControl/>
        <w:numPr>
          <w:ilvl w:val="0"/>
          <w:numId w:val="21"/>
        </w:numPr>
        <w:spacing w:after="0"/>
        <w:ind w:left="397"/>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 xml:space="preserve">domluvit si s </w:t>
      </w:r>
      <w:r w:rsidR="00D1693D" w:rsidRPr="00F52BAF">
        <w:rPr>
          <w:rFonts w:asciiTheme="minorHAnsi" w:hAnsiTheme="minorHAnsi" w:cstheme="minorHAnsi"/>
          <w:color w:val="000000"/>
          <w:sz w:val="22"/>
          <w:szCs w:val="22"/>
          <w:lang w:val="cs-CZ"/>
        </w:rPr>
        <w:t>učitelkou a ředitelkou školy individuální konzultační hodiny za podmín</w:t>
      </w:r>
      <w:r w:rsidRPr="00F52BAF">
        <w:rPr>
          <w:rFonts w:asciiTheme="minorHAnsi" w:hAnsiTheme="minorHAnsi" w:cstheme="minorHAnsi"/>
          <w:color w:val="000000"/>
          <w:sz w:val="22"/>
          <w:szCs w:val="22"/>
          <w:lang w:val="cs-CZ"/>
        </w:rPr>
        <w:t>ek stanovených mateřskou školou</w:t>
      </w:r>
    </w:p>
    <w:p w:rsidR="00D1693D" w:rsidRPr="00F52BAF" w:rsidRDefault="004A16AF" w:rsidP="007F33EB">
      <w:pPr>
        <w:pStyle w:val="Textbody"/>
        <w:widowControl/>
        <w:numPr>
          <w:ilvl w:val="0"/>
          <w:numId w:val="21"/>
        </w:numPr>
        <w:spacing w:after="0"/>
        <w:ind w:left="397"/>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své stížnosti řešit s </w:t>
      </w:r>
      <w:r w:rsidR="00D1693D" w:rsidRPr="00F52BAF">
        <w:rPr>
          <w:rFonts w:asciiTheme="minorHAnsi" w:hAnsiTheme="minorHAnsi" w:cstheme="minorHAnsi"/>
          <w:color w:val="000000"/>
          <w:sz w:val="22"/>
          <w:szCs w:val="22"/>
          <w:lang w:val="cs-CZ"/>
        </w:rPr>
        <w:t>učitelkou a pokud nedojde k vyřešení problému</w:t>
      </w:r>
      <w:r w:rsidRPr="00F52BAF">
        <w:rPr>
          <w:rFonts w:asciiTheme="minorHAnsi" w:hAnsiTheme="minorHAnsi" w:cstheme="minorHAnsi"/>
          <w:color w:val="000000"/>
          <w:sz w:val="22"/>
          <w:szCs w:val="22"/>
          <w:lang w:val="cs-CZ"/>
        </w:rPr>
        <w:t>, obrátit se na ředitelku školy</w:t>
      </w:r>
    </w:p>
    <w:p w:rsidR="004A16AF" w:rsidRPr="00F52BAF" w:rsidRDefault="00D1693D" w:rsidP="007F33EB">
      <w:pPr>
        <w:pStyle w:val="Textbody"/>
        <w:widowControl/>
        <w:numPr>
          <w:ilvl w:val="0"/>
          <w:numId w:val="21"/>
        </w:numPr>
        <w:spacing w:after="0"/>
        <w:ind w:left="397"/>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 xml:space="preserve">být informován o dění ve škole, prostřednictvím: </w:t>
      </w:r>
    </w:p>
    <w:p w:rsidR="004A16AF" w:rsidRPr="00F52BAF" w:rsidRDefault="004A16AF" w:rsidP="007F33EB">
      <w:pPr>
        <w:pStyle w:val="Textbody"/>
        <w:widowControl/>
        <w:spacing w:after="0"/>
        <w:ind w:firstLine="397"/>
        <w:jc w:val="both"/>
        <w:rPr>
          <w:rFonts w:asciiTheme="minorHAnsi" w:hAnsiTheme="minorHAnsi" w:cstheme="minorHAnsi"/>
          <w:i/>
          <w:sz w:val="22"/>
          <w:szCs w:val="22"/>
          <w:lang w:val="cs-CZ"/>
        </w:rPr>
      </w:pPr>
      <w:r w:rsidRPr="00F52BAF">
        <w:rPr>
          <w:rFonts w:asciiTheme="minorHAnsi" w:hAnsiTheme="minorHAnsi" w:cstheme="minorHAnsi"/>
          <w:i/>
          <w:sz w:val="22"/>
          <w:szCs w:val="22"/>
          <w:lang w:val="cs-CZ"/>
        </w:rPr>
        <w:t>informační nástěnka v šatně dětí</w:t>
      </w:r>
    </w:p>
    <w:p w:rsidR="004A16AF" w:rsidRPr="00F52BAF" w:rsidRDefault="004A16AF" w:rsidP="007F33EB">
      <w:pPr>
        <w:pStyle w:val="Textbody"/>
        <w:widowControl/>
        <w:spacing w:after="0"/>
        <w:ind w:firstLine="397"/>
        <w:jc w:val="both"/>
        <w:rPr>
          <w:rFonts w:asciiTheme="minorHAnsi" w:hAnsiTheme="minorHAnsi" w:cstheme="minorHAnsi"/>
          <w:i/>
          <w:sz w:val="22"/>
          <w:szCs w:val="22"/>
          <w:lang w:val="cs-CZ"/>
        </w:rPr>
      </w:pPr>
      <w:r w:rsidRPr="00F52BAF">
        <w:rPr>
          <w:rFonts w:asciiTheme="minorHAnsi" w:hAnsiTheme="minorHAnsi" w:cstheme="minorHAnsi"/>
          <w:i/>
          <w:sz w:val="22"/>
          <w:szCs w:val="22"/>
          <w:lang w:val="cs-CZ"/>
        </w:rPr>
        <w:t>webové stránky  školy</w:t>
      </w:r>
    </w:p>
    <w:p w:rsidR="004A16AF" w:rsidRPr="00F52BAF" w:rsidRDefault="004A16AF" w:rsidP="007F33EB">
      <w:pPr>
        <w:pStyle w:val="Textbody"/>
        <w:widowControl/>
        <w:spacing w:after="0"/>
        <w:ind w:firstLine="397"/>
        <w:jc w:val="both"/>
        <w:rPr>
          <w:rFonts w:asciiTheme="minorHAnsi" w:hAnsiTheme="minorHAnsi" w:cstheme="minorHAnsi"/>
          <w:i/>
          <w:sz w:val="22"/>
          <w:szCs w:val="22"/>
          <w:lang w:val="cs-CZ"/>
        </w:rPr>
      </w:pPr>
      <w:r w:rsidRPr="00F52BAF">
        <w:rPr>
          <w:rFonts w:asciiTheme="minorHAnsi" w:hAnsiTheme="minorHAnsi" w:cstheme="minorHAnsi"/>
          <w:i/>
          <w:sz w:val="22"/>
          <w:szCs w:val="22"/>
          <w:lang w:val="cs-CZ"/>
        </w:rPr>
        <w:t>e-mail, telefon,</w:t>
      </w:r>
      <w:r w:rsidR="005D0CBD" w:rsidRPr="00F52BAF">
        <w:rPr>
          <w:rFonts w:asciiTheme="minorHAnsi" w:hAnsiTheme="minorHAnsi" w:cstheme="minorHAnsi"/>
          <w:i/>
          <w:sz w:val="22"/>
          <w:szCs w:val="22"/>
          <w:lang w:val="cs-CZ"/>
        </w:rPr>
        <w:t xml:space="preserve"> </w:t>
      </w:r>
    </w:p>
    <w:p w:rsidR="00D1693D" w:rsidRPr="00F52BAF" w:rsidRDefault="004A16AF" w:rsidP="007F33EB">
      <w:pPr>
        <w:pStyle w:val="Textbody"/>
        <w:widowControl/>
        <w:spacing w:after="0"/>
        <w:ind w:firstLine="397"/>
        <w:jc w:val="both"/>
        <w:rPr>
          <w:rFonts w:asciiTheme="minorHAnsi" w:hAnsiTheme="minorHAnsi" w:cstheme="minorHAnsi"/>
          <w:b/>
          <w:sz w:val="22"/>
          <w:szCs w:val="22"/>
          <w:lang w:val="cs-CZ"/>
        </w:rPr>
      </w:pPr>
      <w:r w:rsidRPr="00F52BAF">
        <w:rPr>
          <w:rFonts w:asciiTheme="minorHAnsi" w:hAnsiTheme="minorHAnsi" w:cstheme="minorHAnsi"/>
          <w:i/>
          <w:sz w:val="22"/>
          <w:szCs w:val="22"/>
          <w:lang w:val="cs-CZ"/>
        </w:rPr>
        <w:t>osobně v mateřské škole</w:t>
      </w:r>
    </w:p>
    <w:p w:rsidR="00D1693D" w:rsidRPr="00F52BAF" w:rsidRDefault="00D1693D" w:rsidP="007F33EB">
      <w:pPr>
        <w:pStyle w:val="Textbody"/>
        <w:widowControl/>
        <w:numPr>
          <w:ilvl w:val="0"/>
          <w:numId w:val="21"/>
        </w:numPr>
        <w:spacing w:after="0"/>
        <w:ind w:left="397"/>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právo na diskrétnost a ochranu informací, týkajících se jej</w:t>
      </w:r>
      <w:r w:rsidR="004A16AF" w:rsidRPr="00F52BAF">
        <w:rPr>
          <w:rFonts w:asciiTheme="minorHAnsi" w:hAnsiTheme="minorHAnsi" w:cstheme="minorHAnsi"/>
          <w:sz w:val="22"/>
          <w:szCs w:val="22"/>
          <w:lang w:val="cs-CZ"/>
        </w:rPr>
        <w:t>ich osobního a rodinného života</w:t>
      </w:r>
    </w:p>
    <w:p w:rsidR="004A16AF" w:rsidRPr="00F52BAF" w:rsidRDefault="00D1693D" w:rsidP="007F33EB">
      <w:pPr>
        <w:pStyle w:val="Textbody"/>
        <w:widowControl/>
        <w:numPr>
          <w:ilvl w:val="0"/>
          <w:numId w:val="21"/>
        </w:numPr>
        <w:spacing w:after="0"/>
        <w:ind w:left="397"/>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 xml:space="preserve">přivádět své dítě do mateřské školy kdykoli v době od </w:t>
      </w:r>
      <w:r w:rsidR="000219FB" w:rsidRPr="00F52BAF">
        <w:rPr>
          <w:rFonts w:asciiTheme="minorHAnsi" w:hAnsiTheme="minorHAnsi" w:cstheme="minorHAnsi"/>
          <w:sz w:val="22"/>
          <w:szCs w:val="22"/>
          <w:lang w:val="cs-CZ"/>
        </w:rPr>
        <w:t xml:space="preserve">6 </w:t>
      </w:r>
      <w:r w:rsidRPr="00F52BAF">
        <w:rPr>
          <w:rFonts w:asciiTheme="minorHAnsi" w:hAnsiTheme="minorHAnsi" w:cstheme="minorHAnsi"/>
          <w:sz w:val="22"/>
          <w:szCs w:val="22"/>
          <w:lang w:val="cs-CZ"/>
        </w:rPr>
        <w:t xml:space="preserve"> hodin do </w:t>
      </w:r>
      <w:r w:rsidR="000219FB" w:rsidRPr="00F52BAF">
        <w:rPr>
          <w:rFonts w:asciiTheme="minorHAnsi" w:hAnsiTheme="minorHAnsi" w:cstheme="minorHAnsi"/>
          <w:sz w:val="22"/>
          <w:szCs w:val="22"/>
          <w:lang w:val="cs-CZ"/>
        </w:rPr>
        <w:t xml:space="preserve">8 </w:t>
      </w:r>
      <w:r w:rsidRPr="00F52BAF">
        <w:rPr>
          <w:rFonts w:asciiTheme="minorHAnsi" w:hAnsiTheme="minorHAnsi" w:cstheme="minorHAnsi"/>
          <w:sz w:val="22"/>
          <w:szCs w:val="22"/>
          <w:lang w:val="cs-CZ"/>
        </w:rPr>
        <w:t xml:space="preserve"> hodin a v jinou d</w:t>
      </w:r>
      <w:r w:rsidR="000219FB" w:rsidRPr="00F52BAF">
        <w:rPr>
          <w:rFonts w:asciiTheme="minorHAnsi" w:hAnsiTheme="minorHAnsi" w:cstheme="minorHAnsi"/>
          <w:sz w:val="22"/>
          <w:szCs w:val="22"/>
          <w:lang w:val="cs-CZ"/>
        </w:rPr>
        <w:t>obu, na základě dohody s učitelkou</w:t>
      </w:r>
      <w:r w:rsidRPr="00F52BAF">
        <w:rPr>
          <w:rFonts w:asciiTheme="minorHAnsi" w:hAnsiTheme="minorHAnsi" w:cstheme="minorHAnsi"/>
          <w:sz w:val="22"/>
          <w:szCs w:val="22"/>
          <w:lang w:val="cs-CZ"/>
        </w:rPr>
        <w:t xml:space="preserve"> – příchod mimo dobu určenou.</w:t>
      </w:r>
      <w:r w:rsidR="004A16AF" w:rsidRPr="00F52BAF">
        <w:rPr>
          <w:rFonts w:asciiTheme="minorHAnsi" w:hAnsiTheme="minorHAnsi" w:cstheme="minorHAnsi"/>
          <w:sz w:val="22"/>
          <w:szCs w:val="22"/>
          <w:lang w:val="cs-CZ"/>
        </w:rPr>
        <w:t xml:space="preserve"> </w:t>
      </w:r>
    </w:p>
    <w:p w:rsidR="00D1693D" w:rsidRPr="00F52BAF" w:rsidRDefault="00D1693D" w:rsidP="007F33EB">
      <w:pPr>
        <w:pStyle w:val="Textbody"/>
        <w:widowControl/>
        <w:ind w:left="397"/>
        <w:jc w:val="both"/>
        <w:rPr>
          <w:rFonts w:asciiTheme="minorHAnsi" w:hAnsiTheme="minorHAnsi" w:cstheme="minorHAnsi"/>
          <w:i/>
          <w:sz w:val="22"/>
          <w:szCs w:val="22"/>
          <w:lang w:val="cs-CZ"/>
        </w:rPr>
      </w:pPr>
      <w:r w:rsidRPr="00F52BAF">
        <w:rPr>
          <w:rFonts w:asciiTheme="minorHAnsi" w:hAnsiTheme="minorHAnsi" w:cstheme="minorHAnsi"/>
          <w:i/>
          <w:sz w:val="22"/>
          <w:szCs w:val="22"/>
          <w:lang w:val="cs-CZ"/>
        </w:rPr>
        <w:t>Příchod, mimo dobu stanovenou nesmí narušovat vzdělávací proces ostatních dětí. Pokyny k pohybu zákonného zástupce v budově školy specifikuji pravidelně, aktualizované pokyny, které jsou umístěny</w:t>
      </w:r>
      <w:r w:rsidR="000219FB" w:rsidRPr="00F52BAF">
        <w:rPr>
          <w:rFonts w:asciiTheme="minorHAnsi" w:hAnsiTheme="minorHAnsi" w:cstheme="minorHAnsi"/>
          <w:i/>
          <w:sz w:val="22"/>
          <w:szCs w:val="22"/>
          <w:lang w:val="cs-CZ"/>
        </w:rPr>
        <w:t xml:space="preserve"> na nástěnce školy.</w:t>
      </w:r>
    </w:p>
    <w:p w:rsidR="00D47B26" w:rsidRPr="00F52BAF" w:rsidRDefault="005521DA" w:rsidP="007F33EB">
      <w:pPr>
        <w:pStyle w:val="Textbody"/>
        <w:widowControl/>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4</w:t>
      </w:r>
      <w:r w:rsidR="00EF37A4" w:rsidRPr="00F52BAF">
        <w:rPr>
          <w:rFonts w:asciiTheme="minorHAnsi" w:hAnsiTheme="minorHAnsi" w:cstheme="minorHAnsi"/>
          <w:b/>
          <w:sz w:val="22"/>
          <w:szCs w:val="22"/>
          <w:lang w:val="cs-CZ"/>
        </w:rPr>
        <w:t xml:space="preserve">. </w:t>
      </w:r>
      <w:r w:rsidR="00D47B26" w:rsidRPr="00F52BAF">
        <w:rPr>
          <w:rFonts w:asciiTheme="minorHAnsi" w:hAnsiTheme="minorHAnsi" w:cstheme="minorHAnsi"/>
          <w:b/>
          <w:sz w:val="22"/>
          <w:szCs w:val="22"/>
          <w:lang w:val="cs-CZ"/>
        </w:rPr>
        <w:t>Povinnosti zákonných zástupců (jsou platné pro všechny zákonné zástupce dětí)</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informovat MŠ o důvodech nepřítomnosti dítěte</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respektovat systém evidence a dokládání absence dětí plnících povinné, předškolní vzdělávání</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ohlásit výskyt infekčního onemocnění</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Style w:val="Variable"/>
          <w:rFonts w:asciiTheme="minorHAnsi" w:hAnsiTheme="minorHAnsi" w:cstheme="minorHAnsi"/>
          <w:i w:val="0"/>
          <w:sz w:val="22"/>
          <w:szCs w:val="22"/>
          <w:lang w:val="cs-CZ"/>
        </w:rPr>
        <w:t>i</w:t>
      </w:r>
      <w:r w:rsidRPr="00F52BAF">
        <w:rPr>
          <w:rFonts w:asciiTheme="minorHAnsi" w:hAnsiTheme="minorHAnsi" w:cstheme="minorHAnsi"/>
          <w:sz w:val="22"/>
          <w:szCs w:val="22"/>
          <w:lang w:val="cs-CZ"/>
        </w:rPr>
        <w:t xml:space="preserve">nformovat školu a školské zařízení o změně </w:t>
      </w:r>
      <w:r w:rsidRPr="00F52BAF">
        <w:rPr>
          <w:rFonts w:asciiTheme="minorHAnsi" w:hAnsiTheme="minorHAnsi" w:cstheme="minorHAnsi"/>
          <w:b/>
          <w:sz w:val="22"/>
          <w:szCs w:val="22"/>
          <w:lang w:val="cs-CZ"/>
        </w:rPr>
        <w:t xml:space="preserve">zdravotní způsobilosti, zdravotních obtížích dítěte </w:t>
      </w:r>
      <w:r w:rsidRPr="00F52BAF">
        <w:rPr>
          <w:rFonts w:asciiTheme="minorHAnsi" w:hAnsiTheme="minorHAnsi" w:cstheme="minorHAnsi"/>
          <w:sz w:val="22"/>
          <w:szCs w:val="22"/>
          <w:lang w:val="cs-CZ"/>
        </w:rPr>
        <w:t>nebo jiných závažných skutečnostech, které by mohly mít vliv na průběh vzdělávání. Požadavek vyplývá z § 22 odst. 3 zákona č. 561/2004 Sb. (školský zákon)</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oznamovat mateřské škole údaje podle § 28 odst. 2 a 3 a další údaje, které jsou podstatné pro průběh vzdělávání nebo bezpečnost dítěte a žáka, a změny v těchto údajích</w:t>
      </w:r>
    </w:p>
    <w:p w:rsidR="00D47B26" w:rsidRPr="00F52BAF" w:rsidRDefault="00D47B26" w:rsidP="007F33EB">
      <w:pPr>
        <w:pStyle w:val="Standard"/>
        <w:numPr>
          <w:ilvl w:val="0"/>
          <w:numId w:val="22"/>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přivádět do mateřské školy dítě zdravé, bez známek infekčního onemocnění jako je rýma, průjem, kašel</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zajistit vhodné oblečení dětí pro pobyt ve třídě i venku, zajistit bezpečnou a vhodnou obuv</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dodržovat při vzájemném styku se zaměstnanci MŠ, s jinými dětmi docházejícími do MŠ a ostatními zákonnými zástupci dětí pravidla slušného chování a vzájemné ohleduplnosti</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respektovat denní režim mateřské školy a vývojová a individuální specifika nejen svého dítěte, ale také ostatních dětí navštěvujících MŠ</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dodržovat školní řád a pokyny školy k ochraně zdraví a bezpečnosti</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nedávat dětem do MŠ cenné předměty, u nichž je riziko ztráty</w:t>
      </w:r>
    </w:p>
    <w:p w:rsidR="00D47B26" w:rsidRPr="00F52BAF" w:rsidRDefault="00D47B26" w:rsidP="007F33EB">
      <w:pPr>
        <w:pStyle w:val="Textbody"/>
        <w:widowControl/>
        <w:numPr>
          <w:ilvl w:val="0"/>
          <w:numId w:val="2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oznamovat MŠ změnu b</w:t>
      </w:r>
      <w:r w:rsidR="007F33EB">
        <w:rPr>
          <w:rFonts w:asciiTheme="minorHAnsi" w:hAnsiTheme="minorHAnsi" w:cstheme="minorHAnsi"/>
          <w:sz w:val="22"/>
          <w:szCs w:val="22"/>
          <w:lang w:val="cs-CZ"/>
        </w:rPr>
        <w:t>ydliště, te</w:t>
      </w:r>
      <w:r w:rsidRPr="00F52BAF">
        <w:rPr>
          <w:rFonts w:asciiTheme="minorHAnsi" w:hAnsiTheme="minorHAnsi" w:cstheme="minorHAnsi"/>
          <w:sz w:val="22"/>
          <w:szCs w:val="22"/>
          <w:lang w:val="cs-CZ"/>
        </w:rPr>
        <w:t>f. spojení, změnu zdravotní pojišťovny a jiných údajů potřebných pro MŠ</w:t>
      </w:r>
    </w:p>
    <w:p w:rsidR="00D47B26" w:rsidRPr="00F52BAF" w:rsidRDefault="00D47B26" w:rsidP="007F33EB">
      <w:pPr>
        <w:pStyle w:val="Textbody"/>
        <w:widowControl/>
        <w:numPr>
          <w:ilvl w:val="0"/>
          <w:numId w:val="22"/>
        </w:numPr>
        <w:spacing w:after="6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přivádět do MŠ své dítě čisté, upravené.</w:t>
      </w:r>
    </w:p>
    <w:p w:rsidR="00D1693D" w:rsidRPr="00F52BAF" w:rsidRDefault="00D1693D" w:rsidP="007F33EB">
      <w:pPr>
        <w:pStyle w:val="Textbody"/>
        <w:widowControl/>
        <w:jc w:val="both"/>
        <w:rPr>
          <w:rFonts w:asciiTheme="minorHAnsi" w:hAnsiTheme="minorHAnsi" w:cstheme="minorHAnsi"/>
          <w:i/>
          <w:sz w:val="22"/>
          <w:szCs w:val="22"/>
          <w:lang w:val="cs-CZ"/>
        </w:rPr>
      </w:pPr>
      <w:r w:rsidRPr="00F52BAF">
        <w:rPr>
          <w:rFonts w:asciiTheme="minorHAnsi" w:hAnsiTheme="minorHAnsi" w:cstheme="minorHAnsi"/>
          <w:i/>
          <w:color w:val="000000"/>
          <w:sz w:val="22"/>
          <w:szCs w:val="22"/>
          <w:lang w:val="cs-CZ"/>
        </w:rPr>
        <w:lastRenderedPageBreak/>
        <w:t>V případě konkrétních mimořádných situací spojených s onemocněním Covid-19 je mateřská škola vždy povinna postupovat podle pokynů KHS a dodržovat všechna aktuálně platná mimořádná opatření vyhlášená pro dané území příslušnou KHS nebo plošně MZd.</w:t>
      </w:r>
    </w:p>
    <w:p w:rsidR="00D1693D" w:rsidRPr="00F52BAF" w:rsidRDefault="00D1693D" w:rsidP="007F33EB">
      <w:pPr>
        <w:pStyle w:val="Standard"/>
        <w:spacing w:after="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Dítěti, zákonnému zástupci či zaměstnanci školy</w:t>
      </w:r>
      <w:r w:rsidRPr="00F52BAF">
        <w:rPr>
          <w:rFonts w:asciiTheme="minorHAnsi" w:hAnsiTheme="minorHAnsi" w:cstheme="minorHAnsi"/>
          <w:i/>
          <w:sz w:val="22"/>
          <w:szCs w:val="22"/>
          <w:lang w:val="cs-CZ"/>
        </w:rPr>
        <w:t xml:space="preserve"> </w:t>
      </w:r>
      <w:r w:rsidRPr="00F52BAF">
        <w:rPr>
          <w:rFonts w:asciiTheme="minorHAnsi" w:hAnsiTheme="minorHAnsi" w:cstheme="minorHAnsi"/>
          <w:sz w:val="22"/>
          <w:szCs w:val="22"/>
          <w:lang w:val="cs-CZ"/>
        </w:rPr>
        <w:t xml:space="preserve">s přetrvávajícími příznaky infekčního onemocnění, které jsou projevem chronického onemocnění, včetně alergického onemocnění (rýma, kašel), je umožněn vstup do školy pouze v případě, prokáže-li, že netrpí infekční nemocí. Pokud u dítěte, zákonného zástupce či zaměstnance školy přetrvávají příznaky jako rýma a kašel, které jsou projevem alergického nebo chronického onemocnění, potvrzuje tuto skutečnost praktický lékař pro děti a dorost (u zaměstnanců školy lékař v oboru všeobecné praktické lékařství nebo poskytovatel pracovnělékařských služeb). </w:t>
      </w:r>
      <w:r w:rsidRPr="00F52BAF">
        <w:rPr>
          <w:rFonts w:asciiTheme="minorHAnsi" w:hAnsiTheme="minorHAnsi" w:cstheme="minorHAnsi"/>
          <w:b/>
          <w:sz w:val="22"/>
          <w:szCs w:val="22"/>
          <w:lang w:val="cs-CZ"/>
        </w:rPr>
        <w:t>Škola lékaře ani orgán státního zdravotního dozoru nekontaktuje!</w:t>
      </w:r>
    </w:p>
    <w:p w:rsidR="00D1693D" w:rsidRPr="00F52BAF" w:rsidRDefault="00D1693D" w:rsidP="007F33EB">
      <w:pPr>
        <w:pStyle w:val="Standard"/>
        <w:widowControl/>
        <w:spacing w:after="60"/>
        <w:jc w:val="both"/>
        <w:rPr>
          <w:rFonts w:asciiTheme="minorHAnsi" w:hAnsiTheme="minorHAnsi" w:cstheme="minorHAnsi"/>
          <w:b/>
          <w:bCs/>
          <w:i/>
          <w:color w:val="000000"/>
          <w:sz w:val="22"/>
          <w:szCs w:val="22"/>
          <w:lang w:val="cs-CZ"/>
        </w:rPr>
      </w:pPr>
      <w:r w:rsidRPr="00F52BAF">
        <w:rPr>
          <w:rFonts w:asciiTheme="minorHAnsi" w:hAnsiTheme="minorHAnsi" w:cstheme="minorHAnsi"/>
          <w:i/>
          <w:sz w:val="22"/>
          <w:szCs w:val="22"/>
          <w:lang w:val="cs-CZ"/>
        </w:rPr>
        <w:t xml:space="preserve">Školy mají povinnost předcházet vzniku a šíření infekčních nemocí, včetně Covid-19. Tuto povinnost naplňují podle zákona o ochraně veřejného zdraví tím, že jsou povinny zajistit izolaci dítěte, které vykazuje známky akutního onemocnění, od ostatních dětí a zajistit pro ně dohled zletilé fyzické osoby (§7 odst. 3 ZOVZ).  Zákonný zástupce má povinnost si dítě neprodleně vyzvednout.  </w:t>
      </w:r>
    </w:p>
    <w:p w:rsidR="00D1693D" w:rsidRPr="00F52BAF" w:rsidRDefault="00D1693D" w:rsidP="007F33EB">
      <w:pPr>
        <w:pStyle w:val="Default"/>
        <w:spacing w:after="12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 xml:space="preserve">V souladu s doporučením odborné společnosti praktických lékařů České lékařské společnosti Jana Evangelisty Purkyně je za normální, tělesnou teplotu považována teplota </w:t>
      </w:r>
      <w:r w:rsidRPr="00F52BAF">
        <w:rPr>
          <w:rFonts w:asciiTheme="minorHAnsi" w:hAnsiTheme="minorHAnsi" w:cstheme="minorHAnsi"/>
          <w:b/>
          <w:bCs/>
          <w:sz w:val="22"/>
          <w:szCs w:val="22"/>
          <w:lang w:val="cs-CZ"/>
        </w:rPr>
        <w:t>do 37 stupňů.</w:t>
      </w:r>
    </w:p>
    <w:p w:rsidR="00D1693D" w:rsidRPr="00F52BAF" w:rsidRDefault="00D1693D" w:rsidP="007F33EB">
      <w:pPr>
        <w:pStyle w:val="Default"/>
        <w:spacing w:after="60"/>
        <w:jc w:val="both"/>
        <w:rPr>
          <w:rFonts w:asciiTheme="minorHAnsi" w:hAnsiTheme="minorHAnsi" w:cstheme="minorHAnsi"/>
          <w:b/>
          <w:bCs/>
          <w:iCs/>
          <w:sz w:val="22"/>
          <w:szCs w:val="22"/>
          <w:lang w:val="cs-CZ"/>
        </w:rPr>
      </w:pPr>
      <w:r w:rsidRPr="00F52BAF">
        <w:rPr>
          <w:rFonts w:asciiTheme="minorHAnsi" w:hAnsiTheme="minorHAnsi" w:cstheme="minorHAnsi"/>
          <w:b/>
          <w:bCs/>
          <w:iCs/>
          <w:sz w:val="22"/>
          <w:szCs w:val="22"/>
          <w:lang w:val="cs-CZ"/>
        </w:rPr>
        <w:t>Kroky mateřské školy v případě projevů infekčního onemocnění u dítěte:</w:t>
      </w:r>
    </w:p>
    <w:p w:rsidR="00D1693D" w:rsidRPr="00F52BAF" w:rsidRDefault="00D1693D" w:rsidP="007F33EB">
      <w:pPr>
        <w:pStyle w:val="Standard"/>
        <w:spacing w:after="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Postup mateřské školy odpovídá požadavkům materiálu Ministerstva školství mládeže a tělovýchovy: Provoz škol a školských zařízení ve školním roce 2020/2021:</w:t>
      </w:r>
    </w:p>
    <w:p w:rsidR="00D1693D" w:rsidRPr="00F52BAF" w:rsidRDefault="00D1693D" w:rsidP="007F33EB">
      <w:pPr>
        <w:pStyle w:val="Standard"/>
        <w:numPr>
          <w:ilvl w:val="0"/>
          <w:numId w:val="43"/>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Pokud jsou příznaky infekčního onemocnění patrné již při příchodu dítěte do mateřské školy, je v kompetenci učitelky mateřské školy dítě při ranním příchodu nepřijmout, za podmínky, že je přítomen jeho zákonný zástupce</w:t>
      </w:r>
    </w:p>
    <w:p w:rsidR="00D1693D" w:rsidRPr="00F52BAF" w:rsidRDefault="00D1693D" w:rsidP="007F33EB">
      <w:pPr>
        <w:pStyle w:val="Standard"/>
        <w:numPr>
          <w:ilvl w:val="0"/>
          <w:numId w:val="23"/>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Pokud jsou příznaky infekčního onemocnění patrné již při příchodu dítěte do mateřské školy a není přítomen zákonný zástupce dítěte (dítě přivádí například starší sourozenec), je v kompetenci učitelky mateřské školy dítě při ranním příchodu nepřijmout, dítě musí být izolováno. Neprodleně jsou kontaktováni zákonní zástupci dítěte, kteří jsou povinni dítě neprodleně vyzvednout.</w:t>
      </w:r>
    </w:p>
    <w:p w:rsidR="00D1693D" w:rsidRPr="00F52BAF" w:rsidRDefault="00D1693D" w:rsidP="007F33EB">
      <w:pPr>
        <w:pStyle w:val="Standard"/>
        <w:numPr>
          <w:ilvl w:val="0"/>
          <w:numId w:val="23"/>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Pokud se příznaky vyskytnou v průběhu pobytu dítěte v mateřské škole, dítěti je neprodleně nasazena ochrana úst a nosu, dítě musí být izolováno. Neprodleně jsou kontaktováni zákonní zástupci dítěte, kteří jsou povinni dítě neprodleně vyzvednout.</w:t>
      </w:r>
    </w:p>
    <w:p w:rsidR="00D1693D" w:rsidRPr="00F52BAF" w:rsidRDefault="00D1693D" w:rsidP="007F33EB">
      <w:pPr>
        <w:pStyle w:val="Standard"/>
        <w:numPr>
          <w:ilvl w:val="0"/>
          <w:numId w:val="23"/>
        </w:numPr>
        <w:spacing w:after="12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Pokud u dítěte přetrvávají příznaky jako rýma a kašel, které jsou projevem alergického nebo chronického onemocnění, potvrzuje tuto skutečnost praktický lékař pro děti a dorost. Zákonný zástupce toto potvrzení předkládá mateřské škole.</w:t>
      </w:r>
    </w:p>
    <w:p w:rsidR="008F028B" w:rsidRPr="00F52BAF" w:rsidRDefault="005521DA" w:rsidP="007F33EB">
      <w:pPr>
        <w:pStyle w:val="Standard"/>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 xml:space="preserve">5. </w:t>
      </w:r>
      <w:r w:rsidR="008F028B" w:rsidRPr="00F52BAF">
        <w:rPr>
          <w:rFonts w:asciiTheme="minorHAnsi" w:hAnsiTheme="minorHAnsi" w:cstheme="minorHAnsi"/>
          <w:b/>
          <w:sz w:val="22"/>
          <w:szCs w:val="22"/>
          <w:lang w:val="cs-CZ"/>
        </w:rPr>
        <w:t>Pedagogičtí pracovníci mají při výkonu své pedagogické činnosti právo</w:t>
      </w:r>
    </w:p>
    <w:p w:rsidR="005521DA" w:rsidRPr="00F52BAF" w:rsidRDefault="008F028B" w:rsidP="007F33EB">
      <w:pPr>
        <w:pStyle w:val="Standard"/>
        <w:numPr>
          <w:ilvl w:val="0"/>
          <w:numId w:val="44"/>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rsidR="005521DA" w:rsidRPr="00F52BAF" w:rsidRDefault="008F028B" w:rsidP="007F33EB">
      <w:pPr>
        <w:pStyle w:val="Standard"/>
        <w:numPr>
          <w:ilvl w:val="0"/>
          <w:numId w:val="44"/>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aby nebylo do jejich přímé pedagogické činnosti zasahováno v rozporu s právními předpisy,</w:t>
      </w:r>
    </w:p>
    <w:p w:rsidR="005521DA" w:rsidRPr="00F52BAF" w:rsidRDefault="008F028B" w:rsidP="007F33EB">
      <w:pPr>
        <w:pStyle w:val="Standard"/>
        <w:numPr>
          <w:ilvl w:val="0"/>
          <w:numId w:val="44"/>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volit a být voleni do školské rady,</w:t>
      </w:r>
    </w:p>
    <w:p w:rsidR="008F028B" w:rsidRPr="00F52BAF" w:rsidRDefault="008F028B" w:rsidP="007F33EB">
      <w:pPr>
        <w:pStyle w:val="Standard"/>
        <w:numPr>
          <w:ilvl w:val="0"/>
          <w:numId w:val="44"/>
        </w:numPr>
        <w:spacing w:after="12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na objektivní hodnocení své pedagogické činnosti.</w:t>
      </w:r>
    </w:p>
    <w:p w:rsidR="008F028B" w:rsidRPr="00F52BAF" w:rsidRDefault="005521DA" w:rsidP="007F33EB">
      <w:pPr>
        <w:pStyle w:val="Standard"/>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 xml:space="preserve">6. </w:t>
      </w:r>
      <w:r w:rsidR="008F028B" w:rsidRPr="00F52BAF">
        <w:rPr>
          <w:rFonts w:asciiTheme="minorHAnsi" w:hAnsiTheme="minorHAnsi" w:cstheme="minorHAnsi"/>
          <w:b/>
          <w:sz w:val="22"/>
          <w:szCs w:val="22"/>
          <w:lang w:val="cs-CZ"/>
        </w:rPr>
        <w:t>Pedagogický pracovník je povinen</w:t>
      </w:r>
    </w:p>
    <w:p w:rsidR="005521DA" w:rsidRPr="00F52BAF" w:rsidRDefault="008F028B" w:rsidP="007F33EB">
      <w:pPr>
        <w:pStyle w:val="Standard"/>
        <w:numPr>
          <w:ilvl w:val="0"/>
          <w:numId w:val="45"/>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vykonávat pedagogickou činnost v souladu se zásadami a cíli vzdělávání,</w:t>
      </w:r>
    </w:p>
    <w:p w:rsidR="005521DA" w:rsidRPr="00F52BAF" w:rsidRDefault="008F028B" w:rsidP="007F33EB">
      <w:pPr>
        <w:pStyle w:val="Standard"/>
        <w:numPr>
          <w:ilvl w:val="0"/>
          <w:numId w:val="45"/>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chránit a respektovat práva dítěte, žáka nebo studenta,</w:t>
      </w:r>
    </w:p>
    <w:p w:rsidR="005521DA" w:rsidRPr="00F52BAF" w:rsidRDefault="008F028B" w:rsidP="007F33EB">
      <w:pPr>
        <w:pStyle w:val="Standard"/>
        <w:numPr>
          <w:ilvl w:val="0"/>
          <w:numId w:val="45"/>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chránit bezpečí a zdraví dítěte, žáka a studenta a předcházet všem formám rizikového chování ve školách a školských zařízeních,</w:t>
      </w:r>
    </w:p>
    <w:p w:rsidR="005521DA" w:rsidRPr="00F52BAF" w:rsidRDefault="008F028B" w:rsidP="007F33EB">
      <w:pPr>
        <w:pStyle w:val="Standard"/>
        <w:numPr>
          <w:ilvl w:val="0"/>
          <w:numId w:val="45"/>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svým přístupem k výchově a vzdělávání vytvářet pozitivní a bezpečné klima ve školním prostředí a podporovat jeho rozvoj,</w:t>
      </w:r>
    </w:p>
    <w:p w:rsidR="005521DA" w:rsidRPr="00F52BAF" w:rsidRDefault="008F028B" w:rsidP="007F33EB">
      <w:pPr>
        <w:pStyle w:val="Standard"/>
        <w:numPr>
          <w:ilvl w:val="0"/>
          <w:numId w:val="45"/>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 xml:space="preserve">ve smyslu evropského nařízení ke GDPR zachovávat mlčenlivost a chránit před zneužitím data, údaje a osobní údaje a zaměstnanců školy, citlivé osobní údaje, informace o zdravotním stavu dětí, žáků a </w:t>
      </w:r>
      <w:r w:rsidRPr="00F52BAF">
        <w:rPr>
          <w:rFonts w:asciiTheme="minorHAnsi" w:hAnsiTheme="minorHAnsi" w:cstheme="minorHAnsi"/>
          <w:sz w:val="22"/>
          <w:szCs w:val="22"/>
          <w:lang w:val="cs-CZ"/>
        </w:rPr>
        <w:lastRenderedPageBreak/>
        <w:t>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w:t>
      </w:r>
      <w:r w:rsidR="005521DA" w:rsidRPr="00F52BAF">
        <w:rPr>
          <w:rFonts w:asciiTheme="minorHAnsi" w:hAnsiTheme="minorHAnsi" w:cstheme="minorHAnsi"/>
          <w:sz w:val="22"/>
          <w:szCs w:val="22"/>
          <w:lang w:val="cs-CZ"/>
        </w:rPr>
        <w:t>e vyřazovat a dál nezpracovávat</w:t>
      </w:r>
    </w:p>
    <w:p w:rsidR="000219FB" w:rsidRPr="00F52BAF" w:rsidRDefault="008F028B" w:rsidP="007F33EB">
      <w:pPr>
        <w:pStyle w:val="Standard"/>
        <w:numPr>
          <w:ilvl w:val="0"/>
          <w:numId w:val="45"/>
        </w:numPr>
        <w:spacing w:after="12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poskytovat dítěti, žáku, studentovi nebo zákonnému zástupci nezletilého dítěte nebo žáka informace spojené s výchovou a vzděláváním.</w:t>
      </w:r>
    </w:p>
    <w:p w:rsidR="00417871" w:rsidRPr="00F52BAF" w:rsidRDefault="00417871" w:rsidP="007F33EB">
      <w:pPr>
        <w:pStyle w:val="Standard"/>
        <w:widowControl/>
        <w:numPr>
          <w:ilvl w:val="0"/>
          <w:numId w:val="40"/>
        </w:numPr>
        <w:spacing w:before="120" w:after="60"/>
        <w:ind w:left="567" w:hanging="578"/>
        <w:jc w:val="center"/>
        <w:rPr>
          <w:rFonts w:asciiTheme="minorHAnsi" w:hAnsiTheme="minorHAnsi" w:cstheme="minorHAnsi"/>
          <w:b/>
          <w:bCs/>
          <w:iCs/>
          <w:color w:val="000000"/>
          <w:sz w:val="22"/>
          <w:szCs w:val="22"/>
          <w:lang w:val="cs-CZ"/>
        </w:rPr>
      </w:pPr>
    </w:p>
    <w:p w:rsidR="00D1693D" w:rsidRPr="00F52BAF" w:rsidRDefault="00D1693D" w:rsidP="007F33EB">
      <w:pPr>
        <w:pStyle w:val="Standard"/>
        <w:widowControl/>
        <w:spacing w:after="60"/>
        <w:ind w:left="567"/>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Pravidla vzájemných vztahů s pedagogickými i nepedagogickými pracovníky</w:t>
      </w:r>
    </w:p>
    <w:p w:rsidR="00D1693D" w:rsidRPr="00F52BAF" w:rsidRDefault="00D1693D" w:rsidP="007F33EB">
      <w:pPr>
        <w:pStyle w:val="Textbody"/>
        <w:widowControl/>
        <w:numPr>
          <w:ilvl w:val="0"/>
          <w:numId w:val="24"/>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 xml:space="preserve">vyjadřovat se otevřeně, </w:t>
      </w:r>
      <w:r w:rsidR="00A736A3" w:rsidRPr="00F52BAF">
        <w:rPr>
          <w:rFonts w:asciiTheme="minorHAnsi" w:hAnsiTheme="minorHAnsi" w:cstheme="minorHAnsi"/>
          <w:color w:val="000000"/>
          <w:sz w:val="22"/>
          <w:szCs w:val="22"/>
          <w:lang w:val="cs-CZ"/>
        </w:rPr>
        <w:t>aktivně přistupovat k problémům</w:t>
      </w:r>
    </w:p>
    <w:p w:rsidR="00D1693D" w:rsidRPr="00F52BAF" w:rsidRDefault="00D1693D" w:rsidP="007F33EB">
      <w:pPr>
        <w:pStyle w:val="Textbody"/>
        <w:widowControl/>
        <w:numPr>
          <w:ilvl w:val="0"/>
          <w:numId w:val="24"/>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podporovat vzájemnou důvěru, to</w:t>
      </w:r>
      <w:r w:rsidR="00A736A3" w:rsidRPr="00F52BAF">
        <w:rPr>
          <w:rFonts w:asciiTheme="minorHAnsi" w:hAnsiTheme="minorHAnsi" w:cstheme="minorHAnsi"/>
          <w:color w:val="000000"/>
          <w:sz w:val="22"/>
          <w:szCs w:val="22"/>
          <w:lang w:val="cs-CZ"/>
        </w:rPr>
        <w:t>leranci, zdvořilost, solidaritu</w:t>
      </w:r>
    </w:p>
    <w:p w:rsidR="00D1693D" w:rsidRPr="00F52BAF" w:rsidRDefault="00A736A3" w:rsidP="007F33EB">
      <w:pPr>
        <w:pStyle w:val="Textbody"/>
        <w:widowControl/>
        <w:numPr>
          <w:ilvl w:val="0"/>
          <w:numId w:val="24"/>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pravdivost jednání i chování</w:t>
      </w:r>
    </w:p>
    <w:p w:rsidR="00D1693D" w:rsidRPr="00F52BAF" w:rsidRDefault="00D1693D" w:rsidP="007F33EB">
      <w:pPr>
        <w:pStyle w:val="Textbody"/>
        <w:widowControl/>
        <w:numPr>
          <w:ilvl w:val="0"/>
          <w:numId w:val="24"/>
        </w:numPr>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poskytovat pozitivní atmosfér</w:t>
      </w:r>
      <w:r w:rsidR="00A736A3" w:rsidRPr="00F52BAF">
        <w:rPr>
          <w:rFonts w:asciiTheme="minorHAnsi" w:hAnsiTheme="minorHAnsi" w:cstheme="minorHAnsi"/>
          <w:color w:val="000000"/>
          <w:sz w:val="22"/>
          <w:szCs w:val="22"/>
          <w:lang w:val="cs-CZ"/>
        </w:rPr>
        <w:t>u a citlivý a asertivní přístup</w:t>
      </w:r>
    </w:p>
    <w:p w:rsidR="00417871" w:rsidRPr="00F52BAF" w:rsidRDefault="00417871" w:rsidP="007F33EB">
      <w:pPr>
        <w:pStyle w:val="Standard"/>
        <w:widowControl/>
        <w:numPr>
          <w:ilvl w:val="0"/>
          <w:numId w:val="40"/>
        </w:numPr>
        <w:spacing w:before="120" w:after="60"/>
        <w:ind w:left="567" w:hanging="578"/>
        <w:jc w:val="center"/>
        <w:rPr>
          <w:rFonts w:asciiTheme="minorHAnsi" w:hAnsiTheme="minorHAnsi" w:cstheme="minorHAnsi"/>
          <w:b/>
          <w:bCs/>
          <w:iCs/>
          <w:color w:val="000000"/>
          <w:sz w:val="22"/>
          <w:szCs w:val="22"/>
          <w:lang w:val="cs-CZ"/>
        </w:rPr>
      </w:pPr>
    </w:p>
    <w:p w:rsidR="00D1693D" w:rsidRPr="00F52BAF" w:rsidRDefault="00D1693D" w:rsidP="007F33EB">
      <w:pPr>
        <w:pStyle w:val="Standard"/>
        <w:widowControl/>
        <w:numPr>
          <w:ilvl w:val="0"/>
          <w:numId w:val="47"/>
        </w:numPr>
        <w:spacing w:after="60"/>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Provoz a vnitřní režim mateřské školy</w:t>
      </w:r>
    </w:p>
    <w:p w:rsidR="00D1693D" w:rsidRPr="00F52BAF" w:rsidRDefault="00D1693D" w:rsidP="007F33EB">
      <w:pPr>
        <w:pStyle w:val="Textbody"/>
        <w:widowControl/>
        <w:spacing w:after="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Ředitelka mateřské školy rozhoduje o přijetí dítěte do mateřs</w:t>
      </w:r>
      <w:r w:rsidR="00A736A3" w:rsidRPr="00F52BAF">
        <w:rPr>
          <w:rFonts w:asciiTheme="minorHAnsi" w:hAnsiTheme="minorHAnsi" w:cstheme="minorHAnsi"/>
          <w:color w:val="000000"/>
          <w:sz w:val="22"/>
          <w:szCs w:val="22"/>
          <w:lang w:val="cs-CZ"/>
        </w:rPr>
        <w:t>ké školy.</w:t>
      </w:r>
      <w:r w:rsidRPr="00F52BAF">
        <w:rPr>
          <w:rFonts w:asciiTheme="minorHAnsi" w:hAnsiTheme="minorHAnsi" w:cstheme="minorHAnsi"/>
          <w:color w:val="000000"/>
          <w:sz w:val="22"/>
          <w:szCs w:val="22"/>
          <w:lang w:val="cs-CZ"/>
        </w:rPr>
        <w:t xml:space="preserve"> Do mateřské škol</w:t>
      </w:r>
      <w:r w:rsidR="00A736A3" w:rsidRPr="00F52BAF">
        <w:rPr>
          <w:rFonts w:asciiTheme="minorHAnsi" w:hAnsiTheme="minorHAnsi" w:cstheme="minorHAnsi"/>
          <w:color w:val="000000"/>
          <w:sz w:val="22"/>
          <w:szCs w:val="22"/>
          <w:lang w:val="cs-CZ"/>
        </w:rPr>
        <w:t>y zřízené obcí</w:t>
      </w:r>
      <w:r w:rsidRPr="00F52BAF">
        <w:rPr>
          <w:rFonts w:asciiTheme="minorHAnsi" w:hAnsiTheme="minorHAnsi" w:cstheme="minorHAnsi"/>
          <w:color w:val="000000"/>
          <w:sz w:val="22"/>
          <w:szCs w:val="22"/>
          <w:lang w:val="cs-CZ"/>
        </w:rPr>
        <w:t xml:space="preserve"> se přednostně přijímají děti, které před začátkem školního roku dosáhnou nejméně třetího roku věku, pokud mají místo trvalého pobytu, v případě cizinců místo pobytu, v příslušném školském obvodu (§ 179 odst. 3 ŠZ) nebo jsou umístěné v tomto obvodu v dětském domově, a to do výše povoleného počtu dětí uvedeného ve školském rejstříku</w:t>
      </w:r>
      <w:r w:rsidRPr="00F52BAF">
        <w:rPr>
          <w:rFonts w:asciiTheme="minorHAnsi" w:hAnsiTheme="minorHAnsi" w:cstheme="minorHAnsi"/>
          <w:b/>
          <w:color w:val="000000"/>
          <w:sz w:val="22"/>
          <w:szCs w:val="22"/>
          <w:lang w:val="cs-CZ"/>
        </w:rPr>
        <w:t>.</w:t>
      </w:r>
      <w:r w:rsidR="00CB378A" w:rsidRPr="00F52BAF">
        <w:rPr>
          <w:rFonts w:asciiTheme="minorHAnsi" w:hAnsiTheme="minorHAnsi" w:cstheme="minorHAnsi"/>
          <w:b/>
          <w:color w:val="000000"/>
          <w:sz w:val="22"/>
          <w:szCs w:val="22"/>
          <w:lang w:val="cs-CZ"/>
        </w:rPr>
        <w:t xml:space="preserve"> </w:t>
      </w:r>
      <w:r w:rsidRPr="00F52BAF">
        <w:rPr>
          <w:rFonts w:asciiTheme="minorHAnsi" w:hAnsiTheme="minorHAnsi" w:cstheme="minorHAnsi"/>
          <w:color w:val="000000"/>
          <w:sz w:val="22"/>
          <w:szCs w:val="22"/>
          <w:lang w:val="cs-CZ"/>
        </w:rPr>
        <w:t>Mateřská škola nemá povinnost přijetí dítěte mladšího 3 let!</w:t>
      </w:r>
    </w:p>
    <w:p w:rsidR="00CB378A" w:rsidRPr="00F52BAF" w:rsidRDefault="00CB378A" w:rsidP="007F33EB">
      <w:pPr>
        <w:pStyle w:val="Textbody"/>
        <w:widowControl/>
        <w:spacing w:after="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 34 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37E59" w:rsidRPr="00F52BAF" w:rsidRDefault="00D1693D" w:rsidP="007F33EB">
      <w:pPr>
        <w:pStyle w:val="Textbody"/>
        <w:widowControl/>
        <w:numPr>
          <w:ilvl w:val="0"/>
          <w:numId w:val="46"/>
        </w:numPr>
        <w:spacing w:after="0"/>
        <w:ind w:left="360"/>
        <w:jc w:val="both"/>
        <w:rPr>
          <w:rFonts w:asciiTheme="minorHAnsi" w:hAnsiTheme="minorHAnsi" w:cstheme="minorHAnsi"/>
          <w:sz w:val="22"/>
          <w:szCs w:val="22"/>
          <w:lang w:val="cs-CZ"/>
        </w:rPr>
      </w:pPr>
      <w:r w:rsidRPr="00F52BAF">
        <w:rPr>
          <w:rFonts w:asciiTheme="minorHAnsi" w:hAnsiTheme="minorHAnsi" w:cstheme="minorHAnsi"/>
          <w:color w:val="000000"/>
          <w:sz w:val="22"/>
          <w:szCs w:val="22"/>
          <w:u w:val="single"/>
          <w:lang w:val="cs-CZ"/>
        </w:rPr>
        <w:t>Zápis k předškolnímu vzdělávání</w:t>
      </w:r>
      <w:r w:rsidRPr="00F52BAF">
        <w:rPr>
          <w:rFonts w:asciiTheme="minorHAnsi" w:hAnsiTheme="minorHAnsi" w:cstheme="minorHAnsi"/>
          <w:color w:val="000000"/>
          <w:sz w:val="22"/>
          <w:szCs w:val="22"/>
          <w:lang w:val="cs-CZ"/>
        </w:rPr>
        <w:t xml:space="preserve"> od následujícího školního roku se koná v období od 2. května do 16. května. Termín a místo zápisu stanoví ředitel mateřské školy v dohodě se zřizovatelem a zveřejní je způsobem v místě obvyklým.</w:t>
      </w:r>
      <w:r w:rsidR="00516C3D" w:rsidRPr="00F52BAF">
        <w:rPr>
          <w:rFonts w:asciiTheme="minorHAnsi" w:hAnsiTheme="minorHAnsi" w:cstheme="minorHAnsi"/>
          <w:b/>
          <w:color w:val="000000"/>
          <w:sz w:val="22"/>
          <w:szCs w:val="22"/>
          <w:lang w:val="cs-CZ"/>
        </w:rPr>
        <w:t xml:space="preserve"> </w:t>
      </w:r>
    </w:p>
    <w:p w:rsidR="00D1693D" w:rsidRPr="00F52BAF" w:rsidRDefault="00516C3D" w:rsidP="007F33EB">
      <w:pPr>
        <w:pStyle w:val="Textbody"/>
        <w:widowControl/>
        <w:numPr>
          <w:ilvl w:val="0"/>
          <w:numId w:val="46"/>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u w:val="single"/>
          <w:lang w:val="cs-CZ"/>
        </w:rPr>
        <w:t>Kritéria přijetí</w:t>
      </w:r>
      <w:r w:rsidR="00737E59" w:rsidRPr="00F52BAF">
        <w:rPr>
          <w:rFonts w:asciiTheme="minorHAnsi" w:hAnsiTheme="minorHAnsi" w:cstheme="minorHAnsi"/>
          <w:sz w:val="22"/>
          <w:szCs w:val="22"/>
          <w:u w:val="single"/>
          <w:lang w:val="cs-CZ"/>
        </w:rPr>
        <w:t xml:space="preserve"> k předškolnímu vzdělávání</w:t>
      </w:r>
      <w:r w:rsidRPr="00F52BAF">
        <w:rPr>
          <w:rFonts w:asciiTheme="minorHAnsi" w:hAnsiTheme="minorHAnsi" w:cstheme="minorHAnsi"/>
          <w:sz w:val="22"/>
          <w:szCs w:val="22"/>
          <w:lang w:val="cs-CZ"/>
        </w:rPr>
        <w:t xml:space="preserve"> </w:t>
      </w:r>
      <w:r w:rsidR="005A2203" w:rsidRPr="00F52BAF">
        <w:rPr>
          <w:rFonts w:asciiTheme="minorHAnsi" w:hAnsiTheme="minorHAnsi" w:cstheme="minorHAnsi"/>
          <w:sz w:val="22"/>
          <w:szCs w:val="22"/>
          <w:lang w:val="cs-CZ"/>
        </w:rPr>
        <w:t>jsou zveřejněna na webových stránkách školy.</w:t>
      </w:r>
    </w:p>
    <w:p w:rsidR="00D1693D" w:rsidRPr="00F52BAF" w:rsidRDefault="00D1693D" w:rsidP="007F33EB">
      <w:pPr>
        <w:pStyle w:val="Textbody"/>
        <w:widowControl/>
        <w:spacing w:after="0"/>
        <w:ind w:left="360"/>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Při přijímání dětí k předškolnímu vzdělávání je třeba dodržet podmínky stanovené zvláštním právním předpisem, konkrétně § 50 zákona č. 258/2000 Sb. (zákon o ochraně veřejného zdraví).</w:t>
      </w:r>
    </w:p>
    <w:p w:rsidR="00D1693D" w:rsidRPr="00F52BAF" w:rsidRDefault="00D1693D" w:rsidP="007F33EB">
      <w:pPr>
        <w:pStyle w:val="Textbody"/>
        <w:widowControl/>
        <w:numPr>
          <w:ilvl w:val="0"/>
          <w:numId w:val="25"/>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MŠ může přijmout pouze dítě, které se podrobilo stanoveným pravidelným očkováním – má doklad, že je proti nákaze imunní, či zákonný zástupce doloží potvrzení lékaře o kontraindikaci. Při vydávání rozhodnutí o přijetí se postupuje dle stanovených kritérií k přijímání dětí.</w:t>
      </w:r>
    </w:p>
    <w:p w:rsidR="00D1693D" w:rsidRPr="00F52BAF" w:rsidRDefault="00D1693D" w:rsidP="007F33EB">
      <w:pPr>
        <w:pStyle w:val="Textbody"/>
        <w:widowControl/>
        <w:numPr>
          <w:ilvl w:val="0"/>
          <w:numId w:val="25"/>
        </w:numPr>
        <w:spacing w:after="0"/>
        <w:ind w:left="360"/>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ŠZ.</w:t>
      </w:r>
    </w:p>
    <w:p w:rsidR="00D1693D" w:rsidRPr="00F52BAF" w:rsidRDefault="00D1693D" w:rsidP="007F33EB">
      <w:pPr>
        <w:pStyle w:val="Textbody"/>
        <w:widowControl/>
        <w:numPr>
          <w:ilvl w:val="0"/>
          <w:numId w:val="25"/>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MŠ přijímá děti v průběhu školního roku, pokud to umožňuje volná kapacita.</w:t>
      </w:r>
    </w:p>
    <w:p w:rsidR="00D1693D" w:rsidRPr="00F52BAF" w:rsidRDefault="00D1693D" w:rsidP="007F33EB">
      <w:pPr>
        <w:pStyle w:val="Textbody"/>
        <w:widowControl/>
        <w:numPr>
          <w:ilvl w:val="0"/>
          <w:numId w:val="25"/>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Mateřská škola nepřijímá děti po naplnění kapacity, která je stanovena zápisem do rejstříku MŠMT a provozními specifiky mateřské školy.</w:t>
      </w:r>
    </w:p>
    <w:p w:rsidR="00D1693D" w:rsidRPr="00F52BAF" w:rsidRDefault="00D1693D" w:rsidP="007F33EB">
      <w:pPr>
        <w:pStyle w:val="Textbody"/>
        <w:widowControl/>
        <w:numPr>
          <w:ilvl w:val="0"/>
          <w:numId w:val="25"/>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K předškolnímu vzdělávání se přednostně vždy přijímají děti plnící povinné předškolní vzdělávání v mateřské škole.</w:t>
      </w:r>
      <w:r w:rsidR="00D07EAE" w:rsidRPr="00F52BAF">
        <w:rPr>
          <w:rFonts w:asciiTheme="minorHAnsi" w:hAnsiTheme="minorHAnsi" w:cstheme="minorHAnsi"/>
          <w:color w:val="000000"/>
          <w:sz w:val="22"/>
          <w:szCs w:val="22"/>
          <w:lang w:val="cs-CZ"/>
        </w:rPr>
        <w:t xml:space="preserve"> </w:t>
      </w:r>
    </w:p>
    <w:p w:rsidR="00D1693D" w:rsidRPr="00F52BAF" w:rsidRDefault="00D1693D" w:rsidP="007F33EB">
      <w:pPr>
        <w:pStyle w:val="Textbody"/>
        <w:widowControl/>
        <w:numPr>
          <w:ilvl w:val="0"/>
          <w:numId w:val="25"/>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Přijmout lze dítě mladší 3 let, ale takové dítě musí být schopné účastnit se předškolního vzdělávání v souladu s Rámcovým vzdělávacím programem pro předškolní vzdělávání a dodržovat základní hygienické návyky. Toto je na </w:t>
      </w:r>
      <w:r w:rsidR="00CB378A" w:rsidRPr="00F52BAF">
        <w:rPr>
          <w:rFonts w:asciiTheme="minorHAnsi" w:hAnsiTheme="minorHAnsi" w:cstheme="minorHAnsi"/>
          <w:color w:val="000000"/>
          <w:sz w:val="22"/>
          <w:szCs w:val="22"/>
          <w:lang w:val="cs-CZ"/>
        </w:rPr>
        <w:t>individuálním posouzení ředitelky</w:t>
      </w:r>
      <w:r w:rsidRPr="00F52BAF">
        <w:rPr>
          <w:rFonts w:asciiTheme="minorHAnsi" w:hAnsiTheme="minorHAnsi" w:cstheme="minorHAnsi"/>
          <w:color w:val="000000"/>
          <w:sz w:val="22"/>
          <w:szCs w:val="22"/>
          <w:lang w:val="cs-CZ"/>
        </w:rPr>
        <w:t xml:space="preserve"> mateřské školy.</w:t>
      </w:r>
    </w:p>
    <w:p w:rsidR="003E3709" w:rsidRDefault="00D1693D" w:rsidP="007F33EB">
      <w:pPr>
        <w:pStyle w:val="Textbody"/>
        <w:widowControl/>
        <w:numPr>
          <w:ilvl w:val="0"/>
          <w:numId w:val="25"/>
        </w:numPr>
        <w:spacing w:after="0"/>
        <w:ind w:left="360"/>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 xml:space="preserve">Při nástupu dítěte obdrží zákonní zástupci evidenční list dítěte, </w:t>
      </w:r>
      <w:r w:rsidR="00CB378A" w:rsidRPr="00F52BAF">
        <w:rPr>
          <w:rFonts w:asciiTheme="minorHAnsi" w:hAnsiTheme="minorHAnsi" w:cstheme="minorHAnsi"/>
          <w:color w:val="000000"/>
          <w:sz w:val="22"/>
          <w:szCs w:val="22"/>
          <w:lang w:val="cs-CZ"/>
        </w:rPr>
        <w:t xml:space="preserve">který vyplní dle pokynů </w:t>
      </w:r>
      <w:r w:rsidRPr="00F52BAF">
        <w:rPr>
          <w:rFonts w:asciiTheme="minorHAnsi" w:hAnsiTheme="minorHAnsi" w:cstheme="minorHAnsi"/>
          <w:color w:val="000000"/>
          <w:sz w:val="22"/>
          <w:szCs w:val="22"/>
          <w:lang w:val="cs-CZ"/>
        </w:rPr>
        <w:t>učitelky.</w:t>
      </w:r>
    </w:p>
    <w:p w:rsidR="00D1693D" w:rsidRPr="003E3709" w:rsidRDefault="00D1693D" w:rsidP="007F33EB">
      <w:pPr>
        <w:pStyle w:val="Textbody"/>
        <w:widowControl/>
        <w:numPr>
          <w:ilvl w:val="0"/>
          <w:numId w:val="25"/>
        </w:numPr>
        <w:spacing w:after="0"/>
        <w:ind w:left="360"/>
        <w:jc w:val="both"/>
        <w:rPr>
          <w:rFonts w:asciiTheme="minorHAnsi" w:hAnsiTheme="minorHAnsi" w:cstheme="minorHAnsi"/>
          <w:sz w:val="22"/>
          <w:szCs w:val="22"/>
          <w:lang w:val="cs-CZ"/>
        </w:rPr>
      </w:pPr>
      <w:r w:rsidRPr="003E3709">
        <w:rPr>
          <w:rFonts w:asciiTheme="minorHAnsi" w:hAnsiTheme="minorHAnsi" w:cstheme="minorHAnsi"/>
          <w:color w:val="000000"/>
          <w:sz w:val="22"/>
          <w:szCs w:val="22"/>
          <w:lang w:val="cs-CZ"/>
        </w:rPr>
        <w:t>Informace o dětech jsou důsledně využívány pouze pro vnitřní potřebu školy, oprávněné orgány státní správy a samosprávy a pro potřebu uplatnění zákona č.</w:t>
      </w:r>
      <w:hyperlink r:id="rId8" w:history="1">
        <w:r w:rsidRPr="003E3709">
          <w:rPr>
            <w:rFonts w:asciiTheme="minorHAnsi" w:hAnsiTheme="minorHAnsi" w:cstheme="minorHAnsi"/>
            <w:color w:val="000000"/>
            <w:sz w:val="22"/>
            <w:szCs w:val="22"/>
            <w:lang w:val="cs-CZ"/>
          </w:rPr>
          <w:t>106/1999 Sb.</w:t>
        </w:r>
      </w:hyperlink>
      <w:r w:rsidRPr="003E3709">
        <w:rPr>
          <w:rFonts w:asciiTheme="minorHAnsi" w:hAnsiTheme="minorHAnsi" w:cstheme="minorHAnsi"/>
          <w:color w:val="000000"/>
          <w:sz w:val="22"/>
          <w:szCs w:val="22"/>
          <w:lang w:val="cs-CZ"/>
        </w:rPr>
        <w:t>, o svobodném přístupu k informacím.</w:t>
      </w:r>
    </w:p>
    <w:p w:rsidR="00D1693D" w:rsidRPr="00F52BAF" w:rsidRDefault="00D1693D" w:rsidP="007F33EB">
      <w:pPr>
        <w:pStyle w:val="Textbody"/>
        <w:widowControl/>
        <w:numPr>
          <w:ilvl w:val="0"/>
          <w:numId w:val="25"/>
        </w:numPr>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Mateřská škola je školou s celodenním provozem </w:t>
      </w:r>
      <w:r w:rsidRPr="00F52BAF">
        <w:rPr>
          <w:rFonts w:asciiTheme="minorHAnsi" w:hAnsiTheme="minorHAnsi" w:cstheme="minorHAnsi"/>
          <w:sz w:val="22"/>
          <w:szCs w:val="22"/>
          <w:lang w:val="cs-CZ"/>
        </w:rPr>
        <w:t xml:space="preserve">od </w:t>
      </w:r>
      <w:r w:rsidR="00CB378A" w:rsidRPr="00F52BAF">
        <w:rPr>
          <w:rFonts w:asciiTheme="minorHAnsi" w:hAnsiTheme="minorHAnsi" w:cstheme="minorHAnsi"/>
          <w:sz w:val="22"/>
          <w:szCs w:val="22"/>
          <w:lang w:val="cs-CZ"/>
        </w:rPr>
        <w:t xml:space="preserve">6:00 </w:t>
      </w:r>
      <w:r w:rsidRPr="00F52BAF">
        <w:rPr>
          <w:rFonts w:asciiTheme="minorHAnsi" w:hAnsiTheme="minorHAnsi" w:cstheme="minorHAnsi"/>
          <w:sz w:val="22"/>
          <w:szCs w:val="22"/>
          <w:lang w:val="cs-CZ"/>
        </w:rPr>
        <w:t xml:space="preserve">hodin do </w:t>
      </w:r>
      <w:r w:rsidR="00CB378A" w:rsidRPr="00F52BAF">
        <w:rPr>
          <w:rFonts w:asciiTheme="minorHAnsi" w:hAnsiTheme="minorHAnsi" w:cstheme="minorHAnsi"/>
          <w:sz w:val="22"/>
          <w:szCs w:val="22"/>
          <w:lang w:val="cs-CZ"/>
        </w:rPr>
        <w:t xml:space="preserve">16:00 </w:t>
      </w:r>
      <w:r w:rsidRPr="00F52BAF">
        <w:rPr>
          <w:rFonts w:asciiTheme="minorHAnsi" w:hAnsiTheme="minorHAnsi" w:cstheme="minorHAnsi"/>
          <w:sz w:val="22"/>
          <w:szCs w:val="22"/>
          <w:lang w:val="cs-CZ"/>
        </w:rPr>
        <w:t>hodin.</w:t>
      </w:r>
    </w:p>
    <w:p w:rsidR="00D1693D" w:rsidRPr="00F52BAF" w:rsidRDefault="005521DA" w:rsidP="007F33EB">
      <w:pPr>
        <w:pStyle w:val="Textbody"/>
        <w:widowControl/>
        <w:spacing w:after="60"/>
        <w:jc w:val="both"/>
        <w:rPr>
          <w:rFonts w:asciiTheme="minorHAnsi" w:hAnsiTheme="minorHAnsi" w:cstheme="minorHAnsi"/>
          <w:b/>
          <w:color w:val="000000"/>
          <w:sz w:val="22"/>
          <w:szCs w:val="22"/>
          <w:lang w:val="cs-CZ"/>
        </w:rPr>
      </w:pPr>
      <w:r w:rsidRPr="00F52BAF">
        <w:rPr>
          <w:rFonts w:asciiTheme="minorHAnsi" w:hAnsiTheme="minorHAnsi" w:cstheme="minorHAnsi"/>
          <w:b/>
          <w:color w:val="000000"/>
          <w:sz w:val="22"/>
          <w:szCs w:val="22"/>
          <w:lang w:val="cs-CZ"/>
        </w:rPr>
        <w:lastRenderedPageBreak/>
        <w:t xml:space="preserve">2. </w:t>
      </w:r>
      <w:r w:rsidR="00D1693D" w:rsidRPr="00F52BAF">
        <w:rPr>
          <w:rFonts w:asciiTheme="minorHAnsi" w:hAnsiTheme="minorHAnsi" w:cstheme="minorHAnsi"/>
          <w:b/>
          <w:color w:val="000000"/>
          <w:sz w:val="22"/>
          <w:szCs w:val="22"/>
          <w:lang w:val="cs-CZ"/>
        </w:rPr>
        <w:t>Režimové požadavky:</w:t>
      </w:r>
      <w:r w:rsidRPr="00F52BAF">
        <w:rPr>
          <w:rFonts w:asciiTheme="minorHAnsi" w:hAnsiTheme="minorHAnsi" w:cstheme="minorHAnsi"/>
          <w:b/>
          <w:color w:val="000000"/>
          <w:sz w:val="22"/>
          <w:szCs w:val="22"/>
          <w:lang w:val="cs-CZ"/>
        </w:rPr>
        <w:t xml:space="preserve"> </w:t>
      </w:r>
    </w:p>
    <w:p w:rsidR="00D1693D" w:rsidRPr="00F52BAF" w:rsidRDefault="00D1693D" w:rsidP="007F33EB">
      <w:pPr>
        <w:pStyle w:val="Textbody"/>
        <w:widowControl/>
        <w:numPr>
          <w:ilvl w:val="0"/>
          <w:numId w:val="27"/>
        </w:numPr>
        <w:ind w:left="360"/>
        <w:jc w:val="both"/>
        <w:rPr>
          <w:rFonts w:asciiTheme="minorHAnsi" w:hAnsiTheme="minorHAnsi" w:cstheme="minorHAnsi"/>
          <w:color w:val="000000"/>
          <w:sz w:val="22"/>
          <w:szCs w:val="22"/>
          <w:lang w:val="cs-CZ"/>
        </w:rPr>
      </w:pPr>
      <w:r w:rsidRPr="00F52BAF">
        <w:rPr>
          <w:rFonts w:asciiTheme="minorHAnsi" w:hAnsiTheme="minorHAnsi" w:cstheme="minorHAnsi"/>
          <w:sz w:val="22"/>
          <w:szCs w:val="22"/>
          <w:lang w:val="cs-CZ"/>
        </w:rPr>
        <w:t xml:space="preserve">Děti se scházejí nejpozději do </w:t>
      </w:r>
      <w:r w:rsidR="00CB378A" w:rsidRPr="00F52BAF">
        <w:rPr>
          <w:rFonts w:asciiTheme="minorHAnsi" w:hAnsiTheme="minorHAnsi" w:cstheme="minorHAnsi"/>
          <w:sz w:val="22"/>
          <w:szCs w:val="22"/>
          <w:lang w:val="cs-CZ"/>
        </w:rPr>
        <w:t>8:00</w:t>
      </w:r>
      <w:r w:rsidR="00CB378A" w:rsidRPr="00F52BAF">
        <w:rPr>
          <w:rFonts w:asciiTheme="minorHAnsi" w:hAnsiTheme="minorHAnsi" w:cstheme="minorHAnsi"/>
          <w:i/>
          <w:sz w:val="22"/>
          <w:szCs w:val="22"/>
          <w:lang w:val="cs-CZ"/>
        </w:rPr>
        <w:t xml:space="preserve"> </w:t>
      </w:r>
      <w:r w:rsidRPr="00F52BAF">
        <w:rPr>
          <w:rFonts w:asciiTheme="minorHAnsi" w:hAnsiTheme="minorHAnsi" w:cstheme="minorHAnsi"/>
          <w:sz w:val="22"/>
          <w:szCs w:val="22"/>
          <w:lang w:val="cs-CZ"/>
        </w:rPr>
        <w:t xml:space="preserve"> hodin, ve výjimečných případech v průběhu dopoledne po </w:t>
      </w:r>
      <w:r w:rsidRPr="00F52BAF">
        <w:rPr>
          <w:rFonts w:asciiTheme="minorHAnsi" w:hAnsiTheme="minorHAnsi" w:cstheme="minorHAnsi"/>
          <w:color w:val="000000"/>
          <w:sz w:val="22"/>
          <w:szCs w:val="22"/>
          <w:lang w:val="cs-CZ"/>
        </w:rPr>
        <w:t>předchozí domluv</w:t>
      </w:r>
      <w:r w:rsidR="00CB378A" w:rsidRPr="00F52BAF">
        <w:rPr>
          <w:rFonts w:asciiTheme="minorHAnsi" w:hAnsiTheme="minorHAnsi" w:cstheme="minorHAnsi"/>
          <w:color w:val="000000"/>
          <w:sz w:val="22"/>
          <w:szCs w:val="22"/>
          <w:lang w:val="cs-CZ"/>
        </w:rPr>
        <w:t xml:space="preserve">ě zákonného zástupce s </w:t>
      </w:r>
      <w:r w:rsidRPr="00F52BAF">
        <w:rPr>
          <w:rFonts w:asciiTheme="minorHAnsi" w:hAnsiTheme="minorHAnsi" w:cstheme="minorHAnsi"/>
          <w:color w:val="000000"/>
          <w:sz w:val="22"/>
          <w:szCs w:val="22"/>
          <w:lang w:val="cs-CZ"/>
        </w:rPr>
        <w:t>učitelkou. Opakované pozdní příchody dětí v různou dobu dopoledne narušují zásadním způsobem koncentraci dětí a vzdělávací proces. Proto uvítáme, pokud rodiče budou specifika denního režimu respektovat. Mateřská škola a její pedagogický tým se snaží maximálně respektovat individuální specifika dětí, k tomuto je však nutno vytvářet vhodné podmínky, aby se děti mohly vzdělávat.</w:t>
      </w:r>
    </w:p>
    <w:tbl>
      <w:tblPr>
        <w:tblW w:w="8759" w:type="dxa"/>
        <w:tblInd w:w="421" w:type="dxa"/>
        <w:tblLayout w:type="fixed"/>
        <w:tblLook w:val="0000" w:firstRow="0" w:lastRow="0" w:firstColumn="0" w:lastColumn="0" w:noHBand="0" w:noVBand="0"/>
      </w:tblPr>
      <w:tblGrid>
        <w:gridCol w:w="1842"/>
        <w:gridCol w:w="6917"/>
      </w:tblGrid>
      <w:tr w:rsidR="005C2AEC" w:rsidRPr="003E3709" w:rsidTr="005521DA">
        <w:tc>
          <w:tcPr>
            <w:tcW w:w="1842" w:type="dxa"/>
            <w:tcBorders>
              <w:top w:val="single" w:sz="4" w:space="0" w:color="000000"/>
              <w:left w:val="single" w:sz="4" w:space="0" w:color="000000"/>
              <w:bottom w:val="single" w:sz="4" w:space="0" w:color="000000"/>
            </w:tcBorders>
            <w:shd w:val="clear" w:color="auto" w:fill="auto"/>
          </w:tcPr>
          <w:p w:rsidR="005C2AEC" w:rsidRPr="003E3709" w:rsidRDefault="005C2AEC" w:rsidP="007F33EB">
            <w:pPr>
              <w:pStyle w:val="Textbody"/>
              <w:rPr>
                <w:rFonts w:asciiTheme="minorHAnsi" w:hAnsiTheme="minorHAnsi" w:cstheme="minorHAnsi"/>
                <w:sz w:val="20"/>
                <w:szCs w:val="20"/>
              </w:rPr>
            </w:pPr>
            <w:r w:rsidRPr="003E3709">
              <w:rPr>
                <w:rFonts w:asciiTheme="minorHAnsi" w:hAnsiTheme="minorHAnsi" w:cstheme="minorHAnsi"/>
                <w:sz w:val="20"/>
                <w:szCs w:val="20"/>
              </w:rPr>
              <w:t xml:space="preserve">  6:00 - 9:30</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5C2AEC" w:rsidRPr="003E3709" w:rsidRDefault="005C2AEC" w:rsidP="007F33EB">
            <w:pPr>
              <w:pStyle w:val="Textbody"/>
              <w:rPr>
                <w:rFonts w:asciiTheme="minorHAnsi" w:hAnsiTheme="minorHAnsi" w:cstheme="minorHAnsi"/>
                <w:sz w:val="20"/>
                <w:szCs w:val="20"/>
              </w:rPr>
            </w:pPr>
            <w:r w:rsidRPr="003E3709">
              <w:rPr>
                <w:rFonts w:asciiTheme="minorHAnsi" w:hAnsiTheme="minorHAnsi" w:cstheme="minorHAnsi"/>
                <w:sz w:val="20"/>
                <w:szCs w:val="20"/>
              </w:rPr>
              <w:t>Volné spontánní zájmové aktivity, didakticky zacílené činnosti záměrné i spontánní ve skupinách i individuálně, logopedické chvilky, pohybové hry a aktivity, relaxační chvilky, logopedické chvilky. Osobní hygiena, dopolední svačina.</w:t>
            </w:r>
          </w:p>
        </w:tc>
      </w:tr>
      <w:tr w:rsidR="005C2AEC" w:rsidRPr="003E3709" w:rsidTr="005521DA">
        <w:tc>
          <w:tcPr>
            <w:tcW w:w="1842" w:type="dxa"/>
            <w:tcBorders>
              <w:top w:val="single" w:sz="4" w:space="0" w:color="000000"/>
              <w:left w:val="single" w:sz="4" w:space="0" w:color="000000"/>
              <w:bottom w:val="single" w:sz="4" w:space="0" w:color="000000"/>
            </w:tcBorders>
            <w:shd w:val="clear" w:color="auto" w:fill="auto"/>
          </w:tcPr>
          <w:p w:rsidR="005C2AEC" w:rsidRPr="003E3709" w:rsidRDefault="005C2AEC" w:rsidP="007F33EB">
            <w:pPr>
              <w:pStyle w:val="Textbody"/>
              <w:rPr>
                <w:rFonts w:asciiTheme="minorHAnsi" w:hAnsiTheme="minorHAnsi" w:cstheme="minorHAnsi"/>
                <w:sz w:val="20"/>
                <w:szCs w:val="20"/>
              </w:rPr>
            </w:pPr>
            <w:r w:rsidRPr="003E3709">
              <w:rPr>
                <w:rFonts w:asciiTheme="minorHAnsi" w:hAnsiTheme="minorHAnsi" w:cstheme="minorHAnsi"/>
                <w:sz w:val="20"/>
                <w:szCs w:val="20"/>
              </w:rPr>
              <w:t xml:space="preserve">  9:30 - 11:30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5C2AEC" w:rsidRPr="003E3709" w:rsidRDefault="005C2AEC" w:rsidP="007F33EB">
            <w:pPr>
              <w:pStyle w:val="Textbody"/>
              <w:spacing w:after="0"/>
              <w:rPr>
                <w:rFonts w:asciiTheme="minorHAnsi" w:hAnsiTheme="minorHAnsi" w:cstheme="minorHAnsi"/>
                <w:sz w:val="20"/>
                <w:szCs w:val="20"/>
              </w:rPr>
            </w:pPr>
            <w:r w:rsidRPr="003E3709">
              <w:rPr>
                <w:rFonts w:asciiTheme="minorHAnsi" w:hAnsiTheme="minorHAnsi" w:cstheme="minorHAnsi"/>
                <w:sz w:val="20"/>
                <w:szCs w:val="20"/>
              </w:rPr>
              <w:t>Osobní hygiena, pobyt dětí venku, případně náhradní činnost za nepříznivého počasí.</w:t>
            </w:r>
          </w:p>
        </w:tc>
      </w:tr>
      <w:tr w:rsidR="005C2AEC" w:rsidRPr="003E3709" w:rsidTr="005521DA">
        <w:tc>
          <w:tcPr>
            <w:tcW w:w="1842" w:type="dxa"/>
            <w:tcBorders>
              <w:top w:val="single" w:sz="4" w:space="0" w:color="000000"/>
              <w:left w:val="single" w:sz="4" w:space="0" w:color="000000"/>
              <w:bottom w:val="single" w:sz="4" w:space="0" w:color="000000"/>
            </w:tcBorders>
            <w:shd w:val="clear" w:color="auto" w:fill="auto"/>
          </w:tcPr>
          <w:p w:rsidR="005C2AEC" w:rsidRPr="003E3709" w:rsidRDefault="005C2AEC" w:rsidP="007F33EB">
            <w:pPr>
              <w:pStyle w:val="Textbody"/>
              <w:spacing w:after="0"/>
              <w:rPr>
                <w:rFonts w:asciiTheme="minorHAnsi" w:hAnsiTheme="minorHAnsi" w:cstheme="minorHAnsi"/>
                <w:sz w:val="20"/>
                <w:szCs w:val="20"/>
              </w:rPr>
            </w:pPr>
            <w:r w:rsidRPr="003E3709">
              <w:rPr>
                <w:rFonts w:asciiTheme="minorHAnsi" w:hAnsiTheme="minorHAnsi" w:cstheme="minorHAnsi"/>
                <w:sz w:val="20"/>
                <w:szCs w:val="20"/>
              </w:rPr>
              <w:t>11:30 - 12:15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5C2AEC" w:rsidRPr="003E3709" w:rsidRDefault="005C2AEC" w:rsidP="007F33EB">
            <w:pPr>
              <w:pStyle w:val="Textbody"/>
              <w:rPr>
                <w:rFonts w:asciiTheme="minorHAnsi" w:hAnsiTheme="minorHAnsi" w:cstheme="minorHAnsi"/>
                <w:sz w:val="20"/>
                <w:szCs w:val="20"/>
              </w:rPr>
            </w:pPr>
            <w:r w:rsidRPr="003E3709">
              <w:rPr>
                <w:rFonts w:asciiTheme="minorHAnsi" w:hAnsiTheme="minorHAnsi" w:cstheme="minorHAnsi"/>
                <w:sz w:val="20"/>
                <w:szCs w:val="20"/>
              </w:rPr>
              <w:t>Oběd a osobní hygiena dětí, ukládání dětí k odpočinku.</w:t>
            </w:r>
          </w:p>
        </w:tc>
      </w:tr>
      <w:tr w:rsidR="005C2AEC" w:rsidRPr="003E3709" w:rsidTr="005521DA">
        <w:tc>
          <w:tcPr>
            <w:tcW w:w="1842" w:type="dxa"/>
            <w:tcBorders>
              <w:top w:val="single" w:sz="4" w:space="0" w:color="000000"/>
              <w:left w:val="single" w:sz="4" w:space="0" w:color="000000"/>
              <w:bottom w:val="single" w:sz="4" w:space="0" w:color="000000"/>
            </w:tcBorders>
            <w:shd w:val="clear" w:color="auto" w:fill="auto"/>
          </w:tcPr>
          <w:p w:rsidR="005C2AEC" w:rsidRPr="003E3709" w:rsidRDefault="005C2AEC" w:rsidP="007F33EB">
            <w:pPr>
              <w:pStyle w:val="Textbody"/>
              <w:rPr>
                <w:rFonts w:asciiTheme="minorHAnsi" w:hAnsiTheme="minorHAnsi" w:cstheme="minorHAnsi"/>
                <w:sz w:val="20"/>
                <w:szCs w:val="20"/>
              </w:rPr>
            </w:pPr>
            <w:r w:rsidRPr="003E3709">
              <w:rPr>
                <w:rFonts w:asciiTheme="minorHAnsi" w:hAnsiTheme="minorHAnsi" w:cstheme="minorHAnsi"/>
                <w:sz w:val="20"/>
                <w:szCs w:val="20"/>
              </w:rPr>
              <w:t>12:15 - 14:15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5C2AEC" w:rsidRPr="003E3709" w:rsidRDefault="005C2AEC" w:rsidP="007F33EB">
            <w:pPr>
              <w:pStyle w:val="Textbody"/>
              <w:spacing w:after="0"/>
              <w:rPr>
                <w:rFonts w:asciiTheme="minorHAnsi" w:hAnsiTheme="minorHAnsi" w:cstheme="minorHAnsi"/>
                <w:sz w:val="20"/>
                <w:szCs w:val="20"/>
              </w:rPr>
            </w:pPr>
            <w:r w:rsidRPr="003E3709">
              <w:rPr>
                <w:rFonts w:asciiTheme="minorHAnsi" w:hAnsiTheme="minorHAnsi" w:cstheme="minorHAnsi"/>
                <w:sz w:val="20"/>
                <w:szCs w:val="20"/>
              </w:rPr>
              <w:t xml:space="preserve">Spánek a odpočinek dětí. Klidné činnosti ve třídě pro děti s nižší potřebou spánku. </w:t>
            </w:r>
          </w:p>
        </w:tc>
      </w:tr>
      <w:tr w:rsidR="005C2AEC" w:rsidRPr="003E3709" w:rsidTr="005521DA">
        <w:tc>
          <w:tcPr>
            <w:tcW w:w="1842" w:type="dxa"/>
            <w:tcBorders>
              <w:top w:val="single" w:sz="4" w:space="0" w:color="000000"/>
              <w:left w:val="single" w:sz="4" w:space="0" w:color="000000"/>
              <w:bottom w:val="single" w:sz="4" w:space="0" w:color="000000"/>
            </w:tcBorders>
            <w:shd w:val="clear" w:color="auto" w:fill="auto"/>
          </w:tcPr>
          <w:p w:rsidR="005C2AEC" w:rsidRPr="003E3709" w:rsidRDefault="005C2AEC" w:rsidP="007F33EB">
            <w:pPr>
              <w:pStyle w:val="Textbody"/>
              <w:spacing w:after="0"/>
              <w:rPr>
                <w:rFonts w:asciiTheme="minorHAnsi" w:hAnsiTheme="minorHAnsi" w:cstheme="minorHAnsi"/>
                <w:sz w:val="20"/>
                <w:szCs w:val="20"/>
              </w:rPr>
            </w:pPr>
            <w:r w:rsidRPr="003E3709">
              <w:rPr>
                <w:rFonts w:asciiTheme="minorHAnsi" w:hAnsiTheme="minorHAnsi" w:cstheme="minorHAnsi"/>
                <w:sz w:val="20"/>
                <w:szCs w:val="20"/>
              </w:rPr>
              <w:t>14:15 – 16:00</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5C2AEC" w:rsidRPr="003E3709" w:rsidRDefault="005C2AEC" w:rsidP="007F33EB">
            <w:pPr>
              <w:pStyle w:val="Textbody"/>
              <w:spacing w:after="0"/>
              <w:rPr>
                <w:rFonts w:asciiTheme="minorHAnsi" w:hAnsiTheme="minorHAnsi" w:cstheme="minorHAnsi"/>
                <w:sz w:val="20"/>
                <w:szCs w:val="20"/>
              </w:rPr>
            </w:pPr>
            <w:r w:rsidRPr="003E3709">
              <w:rPr>
                <w:rFonts w:asciiTheme="minorHAnsi" w:hAnsiTheme="minorHAnsi" w:cstheme="minorHAnsi"/>
                <w:sz w:val="20"/>
                <w:szCs w:val="20"/>
              </w:rPr>
              <w:t>Osobní hygiena a odpolední svačina Volné činnosti a aktivity dětí zaměřené především na hry, zájmové činnosti a pohybové aktivity dětí. V případě pěkného počasí mohou probíhat na zahradě mateřské školy</w:t>
            </w:r>
          </w:p>
        </w:tc>
      </w:tr>
    </w:tbl>
    <w:p w:rsidR="005C2AEC" w:rsidRPr="00F52BAF" w:rsidRDefault="005C2AEC" w:rsidP="007F33EB">
      <w:pPr>
        <w:pStyle w:val="Textbody"/>
        <w:widowControl/>
        <w:spacing w:after="0"/>
        <w:ind w:left="360"/>
        <w:jc w:val="both"/>
        <w:rPr>
          <w:rFonts w:asciiTheme="minorHAnsi" w:hAnsiTheme="minorHAnsi" w:cstheme="minorHAnsi"/>
          <w:color w:val="000000"/>
          <w:sz w:val="22"/>
          <w:szCs w:val="22"/>
          <w:lang w:val="cs-CZ"/>
        </w:rPr>
      </w:pP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Hlavní činnosti dítěte v MŠ je spontánní hra, spontánní č</w:t>
      </w:r>
      <w:r w:rsidR="00CB378A" w:rsidRPr="00F52BAF">
        <w:rPr>
          <w:rFonts w:asciiTheme="minorHAnsi" w:hAnsiTheme="minorHAnsi" w:cstheme="minorHAnsi"/>
          <w:color w:val="000000"/>
          <w:sz w:val="22"/>
          <w:szCs w:val="22"/>
          <w:lang w:val="cs-CZ"/>
        </w:rPr>
        <w:t>innosti, řízené činnosti učitel</w:t>
      </w:r>
      <w:r w:rsidRPr="00F52BAF">
        <w:rPr>
          <w:rFonts w:asciiTheme="minorHAnsi" w:hAnsiTheme="minorHAnsi" w:cstheme="minorHAnsi"/>
          <w:color w:val="000000"/>
          <w:sz w:val="22"/>
          <w:szCs w:val="22"/>
          <w:lang w:val="cs-CZ"/>
        </w:rPr>
        <w:t>ka pracuje s dětmi ve skupině i individuálně.</w:t>
      </w:r>
      <w:r w:rsidR="005521DA" w:rsidRPr="00F52BAF">
        <w:rPr>
          <w:rFonts w:asciiTheme="minorHAnsi" w:hAnsiTheme="minorHAnsi" w:cstheme="minorHAnsi"/>
          <w:color w:val="000000"/>
          <w:sz w:val="22"/>
          <w:szCs w:val="22"/>
          <w:lang w:val="cs-CZ"/>
        </w:rPr>
        <w:t xml:space="preserve"> </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Výchovné i vzdělávací či</w:t>
      </w:r>
      <w:r w:rsidR="00CB378A" w:rsidRPr="00F52BAF">
        <w:rPr>
          <w:rFonts w:asciiTheme="minorHAnsi" w:hAnsiTheme="minorHAnsi" w:cstheme="minorHAnsi"/>
          <w:color w:val="000000"/>
          <w:sz w:val="22"/>
          <w:szCs w:val="22"/>
          <w:lang w:val="cs-CZ"/>
        </w:rPr>
        <w:t xml:space="preserve">nnosti jsou zařazovány </w:t>
      </w:r>
      <w:r w:rsidRPr="00F52BAF">
        <w:rPr>
          <w:rFonts w:asciiTheme="minorHAnsi" w:hAnsiTheme="minorHAnsi" w:cstheme="minorHAnsi"/>
          <w:color w:val="000000"/>
          <w:sz w:val="22"/>
          <w:szCs w:val="22"/>
          <w:lang w:val="cs-CZ"/>
        </w:rPr>
        <w:t>učitelkou v průběhu dne s ohledem na věkové a individuální zvláštnosti dítěte.</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Mateřská škola není zařízením, které by poskytovalo hlídání.</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Pohybové aktivity jsou dítěti umožněny po celý den.</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Pobyt venku se uskutečňuje dvě hodiny dopoledne, odpoledne dle klimatických podmínek.</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Pobyt venku bývá zkrácen nebo vynechán pouze při nepříznivých klimatických podmínkách, při vzniku smogových situací nebo při nevhodných povětrnostních podmínkách.</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Škola zohledňuje režimové požadavky nařízením Ministerstva zdravotnictví a Krajské hygienické stanice.</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Odpolední spánek a relaxace je zařazena po obědě.</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Stravování je zajištěno</w:t>
      </w:r>
      <w:r w:rsidR="009B2BA1" w:rsidRPr="00F52BAF">
        <w:rPr>
          <w:rFonts w:asciiTheme="minorHAnsi" w:hAnsiTheme="minorHAnsi" w:cstheme="minorHAnsi"/>
          <w:sz w:val="22"/>
          <w:szCs w:val="22"/>
          <w:lang w:val="cs-CZ"/>
        </w:rPr>
        <w:t xml:space="preserve"> třikrát denně</w:t>
      </w:r>
      <w:r w:rsidRPr="00F52BAF">
        <w:rPr>
          <w:rFonts w:asciiTheme="minorHAnsi" w:hAnsiTheme="minorHAnsi" w:cstheme="minorHAnsi"/>
          <w:sz w:val="22"/>
          <w:szCs w:val="22"/>
          <w:lang w:val="cs-CZ"/>
        </w:rPr>
        <w:t xml:space="preserve"> (přesnídávky</w:t>
      </w:r>
      <w:r w:rsidR="00CB378A" w:rsidRPr="00F52BAF">
        <w:rPr>
          <w:rFonts w:asciiTheme="minorHAnsi" w:hAnsiTheme="minorHAnsi" w:cstheme="minorHAnsi"/>
          <w:sz w:val="22"/>
          <w:szCs w:val="22"/>
          <w:lang w:val="cs-CZ"/>
        </w:rPr>
        <w:t>, obědy i svačiny). P</w:t>
      </w:r>
      <w:r w:rsidRPr="00F52BAF">
        <w:rPr>
          <w:rFonts w:asciiTheme="minorHAnsi" w:hAnsiTheme="minorHAnsi" w:cstheme="minorHAnsi"/>
          <w:sz w:val="22"/>
          <w:szCs w:val="22"/>
          <w:lang w:val="cs-CZ"/>
        </w:rPr>
        <w:t>odle doporučení manuálu Ministerstva škols</w:t>
      </w:r>
      <w:r w:rsidR="00CB378A" w:rsidRPr="00F52BAF">
        <w:rPr>
          <w:rFonts w:asciiTheme="minorHAnsi" w:hAnsiTheme="minorHAnsi" w:cstheme="minorHAnsi"/>
          <w:sz w:val="22"/>
          <w:szCs w:val="22"/>
          <w:lang w:val="cs-CZ"/>
        </w:rPr>
        <w:t xml:space="preserve">tví mládeže a tělovýchovy </w:t>
      </w:r>
      <w:r w:rsidRPr="00F52BAF">
        <w:rPr>
          <w:rFonts w:asciiTheme="minorHAnsi" w:hAnsiTheme="minorHAnsi" w:cstheme="minorHAnsi"/>
          <w:sz w:val="22"/>
          <w:szCs w:val="22"/>
          <w:lang w:val="cs-CZ"/>
        </w:rPr>
        <w:t>děti nesmí samostatně manipulovat s jídlem, ani jídelními potřebami.</w:t>
      </w:r>
    </w:p>
    <w:p w:rsidR="00D1693D" w:rsidRPr="00F52BAF" w:rsidRDefault="00D1693D" w:rsidP="007F33EB">
      <w:pPr>
        <w:pStyle w:val="Textbody"/>
        <w:widowControl/>
        <w:numPr>
          <w:ilvl w:val="0"/>
          <w:numId w:val="26"/>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Mateřská škola poskytuje celodenní pitný reži</w:t>
      </w:r>
      <w:r w:rsidR="00CB378A" w:rsidRPr="00F52BAF">
        <w:rPr>
          <w:rFonts w:asciiTheme="minorHAnsi" w:hAnsiTheme="minorHAnsi" w:cstheme="minorHAnsi"/>
          <w:color w:val="000000"/>
          <w:sz w:val="22"/>
          <w:szCs w:val="22"/>
          <w:lang w:val="cs-CZ"/>
        </w:rPr>
        <w:t xml:space="preserve">m. Děti mají k dispozici </w:t>
      </w:r>
      <w:r w:rsidRPr="00F52BAF">
        <w:rPr>
          <w:rFonts w:asciiTheme="minorHAnsi" w:hAnsiTheme="minorHAnsi" w:cstheme="minorHAnsi"/>
          <w:color w:val="000000"/>
          <w:sz w:val="22"/>
          <w:szCs w:val="22"/>
          <w:lang w:val="cs-CZ"/>
        </w:rPr>
        <w:t>čaj, různých příchutí a v</w:t>
      </w:r>
      <w:r w:rsidR="00CB378A" w:rsidRPr="00F52BAF">
        <w:rPr>
          <w:rFonts w:asciiTheme="minorHAnsi" w:hAnsiTheme="minorHAnsi" w:cstheme="minorHAnsi"/>
          <w:color w:val="000000"/>
          <w:sz w:val="22"/>
          <w:szCs w:val="22"/>
          <w:lang w:val="cs-CZ"/>
        </w:rPr>
        <w:t>odu.</w:t>
      </w:r>
    </w:p>
    <w:p w:rsidR="005C2AEC" w:rsidRPr="00F52BAF" w:rsidRDefault="00D1693D" w:rsidP="007F33EB">
      <w:pPr>
        <w:pStyle w:val="Textbody"/>
        <w:widowControl/>
        <w:numPr>
          <w:ilvl w:val="0"/>
          <w:numId w:val="26"/>
        </w:numPr>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Mateřská škola dodržuje intervaly mezi jídly (3 hodiny).</w:t>
      </w:r>
    </w:p>
    <w:p w:rsidR="00D1693D" w:rsidRPr="00F52BAF" w:rsidRDefault="005D0CBD" w:rsidP="007F33EB">
      <w:pPr>
        <w:pStyle w:val="Textbody"/>
        <w:widowControl/>
        <w:spacing w:after="60"/>
        <w:ind w:left="-11"/>
        <w:jc w:val="both"/>
        <w:rPr>
          <w:rFonts w:asciiTheme="minorHAnsi" w:hAnsiTheme="minorHAnsi" w:cstheme="minorHAnsi"/>
          <w:b/>
          <w:color w:val="000000"/>
          <w:sz w:val="22"/>
          <w:szCs w:val="22"/>
          <w:lang w:val="cs-CZ"/>
        </w:rPr>
      </w:pPr>
      <w:r w:rsidRPr="00F52BAF">
        <w:rPr>
          <w:rFonts w:asciiTheme="minorHAnsi" w:hAnsiTheme="minorHAnsi" w:cstheme="minorHAnsi"/>
          <w:b/>
          <w:color w:val="000000"/>
          <w:sz w:val="22"/>
          <w:szCs w:val="22"/>
          <w:lang w:val="cs-CZ"/>
        </w:rPr>
        <w:t xml:space="preserve">3. </w:t>
      </w:r>
      <w:r w:rsidR="00D1693D" w:rsidRPr="00F52BAF">
        <w:rPr>
          <w:rFonts w:asciiTheme="minorHAnsi" w:hAnsiTheme="minorHAnsi" w:cstheme="minorHAnsi"/>
          <w:b/>
          <w:color w:val="000000"/>
          <w:sz w:val="22"/>
          <w:szCs w:val="22"/>
          <w:lang w:val="cs-CZ"/>
        </w:rPr>
        <w:t>Úplata za</w:t>
      </w:r>
      <w:r w:rsidR="008F35D4" w:rsidRPr="00F52BAF">
        <w:rPr>
          <w:rFonts w:asciiTheme="minorHAnsi" w:hAnsiTheme="minorHAnsi" w:cstheme="minorHAnsi"/>
          <w:b/>
          <w:color w:val="000000"/>
          <w:sz w:val="22"/>
          <w:szCs w:val="22"/>
          <w:lang w:val="cs-CZ"/>
        </w:rPr>
        <w:t xml:space="preserve"> předškolní vzdělávání </w:t>
      </w:r>
    </w:p>
    <w:p w:rsidR="003E78C6" w:rsidRPr="00F52BAF" w:rsidRDefault="00737E59" w:rsidP="007F33EB">
      <w:pPr>
        <w:pStyle w:val="Odstavecseseznamem"/>
        <w:numPr>
          <w:ilvl w:val="0"/>
          <w:numId w:val="50"/>
        </w:numPr>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Výši úplaty za předškolní vzdělávání v mateřské škole stanovuje po 1. 1. 2024 zřizovatel. Výpočet nebude již vázán na průměrné neinvestiční výdaje konkrétní školy nebo školského zařízení, ale na výši minimální měsíční mzdy. </w:t>
      </w:r>
    </w:p>
    <w:p w:rsidR="00737E59" w:rsidRPr="00F52BAF" w:rsidRDefault="00737E59" w:rsidP="007F33EB">
      <w:pPr>
        <w:pStyle w:val="Odstavecseseznamem"/>
        <w:numPr>
          <w:ilvl w:val="0"/>
          <w:numId w:val="50"/>
        </w:numPr>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Údaj je zveřejněn na přístupném místě ve škole. V případě přijetí dítěte k předškolnímu vzdělávání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v průběhu školního roku oznámí ředitelka mateřské školy stanovenou výši úplaty zákonnému zástupci při přijetí dítěte.</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Úplata za předškolní vzdělávání je úplatou měsíční.</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Úplata za předškolní vzdělávání se stanovuje na období školního roku.</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Zřizovatel mateřské školy stanoví měsíční výši úplaty za předškolní vzdělávání (dále jen „úplata“) na</w:t>
      </w:r>
      <w:r w:rsidR="003E78C6" w:rsidRPr="00F52BAF">
        <w:rPr>
          <w:rFonts w:asciiTheme="minorHAnsi" w:hAnsiTheme="minorHAnsi" w:cstheme="minorHAnsi"/>
          <w:sz w:val="22"/>
          <w:szCs w:val="22"/>
        </w:rPr>
        <w:t xml:space="preserve"> </w:t>
      </w:r>
      <w:r w:rsidRPr="00F52BAF">
        <w:rPr>
          <w:rFonts w:asciiTheme="minorHAnsi" w:hAnsiTheme="minorHAnsi" w:cstheme="minorHAnsi"/>
          <w:sz w:val="22"/>
          <w:szCs w:val="22"/>
        </w:rPr>
        <w:t>období školního roku nejpozději do 30. června předcházejícího školního roku. Nestanoví-li zřizovatel</w:t>
      </w:r>
      <w:r w:rsidR="003E78C6" w:rsidRPr="00F52BAF">
        <w:rPr>
          <w:rFonts w:asciiTheme="minorHAnsi" w:hAnsiTheme="minorHAnsi" w:cstheme="minorHAnsi"/>
          <w:sz w:val="22"/>
          <w:szCs w:val="22"/>
        </w:rPr>
        <w:t xml:space="preserve"> </w:t>
      </w:r>
      <w:r w:rsidRPr="00F52BAF">
        <w:rPr>
          <w:rFonts w:asciiTheme="minorHAnsi" w:hAnsiTheme="minorHAnsi" w:cstheme="minorHAnsi"/>
          <w:sz w:val="22"/>
          <w:szCs w:val="22"/>
        </w:rPr>
        <w:t>měsíční výši úplaty v tomto termínu, zůstává měsíční výše úplaty na období dalšího školního roku</w:t>
      </w:r>
      <w:r w:rsidR="003E78C6" w:rsidRPr="00F52BAF">
        <w:rPr>
          <w:rFonts w:asciiTheme="minorHAnsi" w:hAnsiTheme="minorHAnsi" w:cstheme="minorHAnsi"/>
          <w:sz w:val="22"/>
          <w:szCs w:val="22"/>
        </w:rPr>
        <w:t xml:space="preserve"> </w:t>
      </w:r>
      <w:r w:rsidRPr="00F52BAF">
        <w:rPr>
          <w:rFonts w:asciiTheme="minorHAnsi" w:hAnsiTheme="minorHAnsi" w:cstheme="minorHAnsi"/>
          <w:sz w:val="22"/>
          <w:szCs w:val="22"/>
        </w:rPr>
        <w:t>stejná jako v předcházejícím školním roce. Ředitelka mateřské školy informuje vhodným způsobem zákonné zástupce o výši úplaty.</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lastRenderedPageBreak/>
        <w:t>Měsíční výše úplaty nesmí přesáhnout 8 % základní sazby minimální mzdy za měsíc, která je platná v době stanovení měsíční výše úplaty.</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Počtem dětí rozhodným pro určení nejvyšší možné úplaty je počet dětí přijatých k předškolnímu vzdělávání.</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Výše úplaty pro děti, které nejsou občany EU, je stejná jako výše úplaty dětí – občanů EU, pokud</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 mají právo pobytu na území ČR na dobu delší než 90 dnů,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 jsou dětmi osob oprávněných pobývat na území ČR za účelem výzkumu,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 jsou azylanty,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jsou osobami požívajícími doplňkové ochrany,</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jsou žadateli o udělení mezinárodní ochrany nebo osobami požívajícími dočasné ochrany.</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Pro dítě, které se v souladu s § 34 odst. 10 školského zákona nezapočítává do počtu dětí v mateřské</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škole pro účely posouzení souladu s nejvyšším povoleným počtem dětí zapsaným v rejstříku škol a</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školských zařízení, činí měsíční výše úplaty 2/3 z měsíční výše úplaty stanovené zřizovatelem v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příslušném provozu. Ředitelka mateřské školy může tuto úplatu snížit.</w:t>
      </w:r>
    </w:p>
    <w:p w:rsidR="008F35D4"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Je-li v kalendářním měsíci omezen nebo přerušen provoz mateřské školy,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snižuje </w:t>
      </w:r>
      <w:r w:rsidR="008F35D4" w:rsidRPr="00F52BAF">
        <w:rPr>
          <w:rFonts w:asciiTheme="minorHAnsi" w:hAnsiTheme="minorHAnsi" w:cstheme="minorHAnsi"/>
          <w:sz w:val="22"/>
          <w:szCs w:val="22"/>
        </w:rPr>
        <w:t xml:space="preserve">se úplata </w:t>
      </w:r>
      <w:r w:rsidRPr="00F52BAF">
        <w:rPr>
          <w:rFonts w:asciiTheme="minorHAnsi" w:hAnsiTheme="minorHAnsi" w:cstheme="minorHAnsi"/>
          <w:sz w:val="22"/>
          <w:szCs w:val="22"/>
        </w:rPr>
        <w:t xml:space="preserve">poměrně k omezení nebo přerušení provozu mateřské školy; to neplatí,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pokud omezení nebo přerušení provozu mateřské školy nepřesáhne celkovou dobu 5 vyučovacích dnů. Úplata se pak vypočte následovně: </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Měsíční výše úplaty / počet pracovních dnů v konkrétním měsíci) x počet dnů provozu v konkrétním</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měsíci celkem.</w:t>
      </w:r>
    </w:p>
    <w:p w:rsidR="00737E59" w:rsidRPr="00F52BAF" w:rsidRDefault="003E78C6"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O </w:t>
      </w:r>
      <w:r w:rsidR="00737E59" w:rsidRPr="00F52BAF">
        <w:rPr>
          <w:rFonts w:asciiTheme="minorHAnsi" w:hAnsiTheme="minorHAnsi" w:cstheme="minorHAnsi"/>
          <w:sz w:val="22"/>
          <w:szCs w:val="22"/>
        </w:rPr>
        <w:t>snížené měsíční výši úplaty nebude rozhodovat zřizovatel, neboť snížení nastane automaticky (podle</w:t>
      </w:r>
      <w:r w:rsidRPr="00F52BAF">
        <w:rPr>
          <w:rFonts w:asciiTheme="minorHAnsi" w:hAnsiTheme="minorHAnsi" w:cstheme="minorHAnsi"/>
          <w:sz w:val="22"/>
          <w:szCs w:val="22"/>
        </w:rPr>
        <w:t xml:space="preserve"> </w:t>
      </w:r>
      <w:r w:rsidR="00737E59" w:rsidRPr="00F52BAF">
        <w:rPr>
          <w:rFonts w:asciiTheme="minorHAnsi" w:hAnsiTheme="minorHAnsi" w:cstheme="minorHAnsi"/>
          <w:sz w:val="22"/>
          <w:szCs w:val="22"/>
        </w:rPr>
        <w:t>rozsahu) a ředitelka pouze o takto snížené měsíční výši úplaty informuje zákonné zástupce.</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O takto snížené výši úplaty je ředitelka mateřské školy povinna vhodným způsobem informovat</w:t>
      </w:r>
    </w:p>
    <w:p w:rsidR="00737E59" w:rsidRPr="00F52BAF" w:rsidRDefault="00737E59" w:rsidP="007F33EB">
      <w:pPr>
        <w:pStyle w:val="Odstavecseseznamem"/>
        <w:ind w:left="360"/>
        <w:jc w:val="both"/>
        <w:rPr>
          <w:rFonts w:asciiTheme="minorHAnsi" w:hAnsiTheme="minorHAnsi" w:cstheme="minorHAnsi"/>
          <w:sz w:val="22"/>
          <w:szCs w:val="22"/>
        </w:rPr>
      </w:pPr>
      <w:r w:rsidRPr="00F52BAF">
        <w:rPr>
          <w:rFonts w:asciiTheme="minorHAnsi" w:hAnsiTheme="minorHAnsi" w:cstheme="minorHAnsi"/>
          <w:sz w:val="22"/>
          <w:szCs w:val="22"/>
        </w:rPr>
        <w:t>zákonné zástupce, a to nejpozději 2 měsíce před přerušením nebo omezením provozu mateřské školy</w:t>
      </w:r>
      <w:r w:rsidR="003E78C6" w:rsidRPr="00F52BAF">
        <w:rPr>
          <w:rFonts w:asciiTheme="minorHAnsi" w:hAnsiTheme="minorHAnsi" w:cstheme="minorHAnsi"/>
          <w:sz w:val="22"/>
          <w:szCs w:val="22"/>
        </w:rPr>
        <w:t xml:space="preserve"> </w:t>
      </w:r>
      <w:r w:rsidRPr="00F52BAF">
        <w:rPr>
          <w:rFonts w:asciiTheme="minorHAnsi" w:hAnsiTheme="minorHAnsi" w:cstheme="minorHAnsi"/>
          <w:sz w:val="22"/>
          <w:szCs w:val="22"/>
        </w:rPr>
        <w:t>podle § 3 odst. 1 nebo neprodleně poté, co rozhodne nebo se dozví o délce přerušení nebo omezení provozu mateřské školy.</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Úplata za kalendářní měsíc je splatná nejpozději do 15. dne kalendářního měsíce na účet školy.</w:t>
      </w:r>
    </w:p>
    <w:p w:rsidR="00737E59" w:rsidRPr="00F52BAF" w:rsidRDefault="00737E59"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 xml:space="preserve">Úplata se pro příslušný školní rok stanoví pro všechny děti v tomtéž druhu provozu mateřské školy ve stejné měsíční výši. </w:t>
      </w:r>
    </w:p>
    <w:p w:rsidR="008F35D4" w:rsidRPr="00F52BAF" w:rsidRDefault="008F35D4"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Úplata za předškolní vzdělávání dítěte, které od počátku školního roku, který následuje po dni, kdy dítě dosáhne pátého roku věku, do zahájení povinné školní docházky, je předškolní vzdělávání bezúplatné a povinné.</w:t>
      </w:r>
    </w:p>
    <w:p w:rsidR="008F35D4" w:rsidRPr="00F52BAF" w:rsidRDefault="008F35D4" w:rsidP="007F33EB">
      <w:pPr>
        <w:pStyle w:val="Odstavecseseznamem"/>
        <w:numPr>
          <w:ilvl w:val="0"/>
          <w:numId w:val="48"/>
        </w:numPr>
        <w:ind w:left="360"/>
        <w:jc w:val="both"/>
        <w:rPr>
          <w:rFonts w:asciiTheme="minorHAnsi" w:hAnsiTheme="minorHAnsi" w:cstheme="minorHAnsi"/>
          <w:b/>
          <w:sz w:val="22"/>
          <w:szCs w:val="22"/>
        </w:rPr>
      </w:pPr>
      <w:r w:rsidRPr="00F52BAF">
        <w:rPr>
          <w:rFonts w:asciiTheme="minorHAnsi" w:hAnsiTheme="minorHAnsi" w:cstheme="minorHAnsi"/>
          <w:b/>
          <w:sz w:val="22"/>
          <w:szCs w:val="22"/>
        </w:rPr>
        <w:t>Osvobozen od úplaty je</w:t>
      </w:r>
    </w:p>
    <w:p w:rsidR="008F35D4" w:rsidRPr="00F52BAF" w:rsidRDefault="008F35D4" w:rsidP="007F33EB">
      <w:pPr>
        <w:ind w:firstLine="360"/>
        <w:jc w:val="both"/>
        <w:rPr>
          <w:rFonts w:asciiTheme="minorHAnsi" w:hAnsiTheme="minorHAnsi" w:cstheme="minorHAnsi"/>
          <w:sz w:val="22"/>
          <w:szCs w:val="22"/>
        </w:rPr>
      </w:pPr>
      <w:r w:rsidRPr="00F52BAF">
        <w:rPr>
          <w:rFonts w:asciiTheme="minorHAnsi" w:hAnsiTheme="minorHAnsi" w:cstheme="minorHAnsi"/>
          <w:sz w:val="22"/>
          <w:szCs w:val="22"/>
        </w:rPr>
        <w:t>- zákonný zástupce dítěte, který pobírá opakující se dávku pomoci v hmotné nouzi</w:t>
      </w:r>
    </w:p>
    <w:p w:rsidR="008F35D4" w:rsidRPr="00F52BAF" w:rsidRDefault="008F35D4" w:rsidP="007F33EB">
      <w:pPr>
        <w:ind w:firstLine="360"/>
        <w:jc w:val="both"/>
        <w:rPr>
          <w:rFonts w:asciiTheme="minorHAnsi" w:hAnsiTheme="minorHAnsi" w:cstheme="minorHAnsi"/>
          <w:sz w:val="22"/>
          <w:szCs w:val="22"/>
        </w:rPr>
      </w:pPr>
      <w:r w:rsidRPr="00F52BAF">
        <w:rPr>
          <w:rFonts w:asciiTheme="minorHAnsi" w:hAnsiTheme="minorHAnsi" w:cstheme="minorHAnsi"/>
          <w:sz w:val="22"/>
          <w:szCs w:val="22"/>
        </w:rPr>
        <w:t>- zákonný zástupce nezaopatřeného dítěte, pokud tomuto dítěti náleží zvýšení příspěvku na péči</w:t>
      </w:r>
    </w:p>
    <w:p w:rsidR="008F35D4" w:rsidRPr="00F52BAF" w:rsidRDefault="008F35D4"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          nebo přídavek na dítě - od 1.9.2024.</w:t>
      </w:r>
    </w:p>
    <w:p w:rsidR="008F35D4" w:rsidRPr="00F52BAF" w:rsidRDefault="008F35D4"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       - rodič, kterému náleží zvýšení příspěvku na péči z důvodu péče o nezaopatřené dítě, nebo</w:t>
      </w:r>
    </w:p>
    <w:p w:rsidR="008F35D4" w:rsidRPr="00F52BAF" w:rsidRDefault="008F35D4"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       - fyzická osoba, která o dítě osobně pečuje a z důvodu péče o toto dítě pobírá dávky pěstounské </w:t>
      </w:r>
    </w:p>
    <w:p w:rsidR="008F35D4" w:rsidRPr="00F52BAF" w:rsidRDefault="008F35D4" w:rsidP="007F33EB">
      <w:pPr>
        <w:jc w:val="both"/>
        <w:rPr>
          <w:rFonts w:asciiTheme="minorHAnsi" w:hAnsiTheme="minorHAnsi" w:cstheme="minorHAnsi"/>
          <w:sz w:val="22"/>
          <w:szCs w:val="22"/>
        </w:rPr>
      </w:pPr>
      <w:r w:rsidRPr="00F52BAF">
        <w:rPr>
          <w:rFonts w:asciiTheme="minorHAnsi" w:hAnsiTheme="minorHAnsi" w:cstheme="minorHAnsi"/>
          <w:sz w:val="22"/>
          <w:szCs w:val="22"/>
        </w:rPr>
        <w:t xml:space="preserve">          péče, pokud tuto skutečnost prokáže ředitelce mateřské školy.</w:t>
      </w:r>
    </w:p>
    <w:p w:rsidR="008F35D4" w:rsidRPr="00F52BAF" w:rsidRDefault="00D857DC" w:rsidP="007F33EB">
      <w:pPr>
        <w:jc w:val="both"/>
        <w:rPr>
          <w:rFonts w:asciiTheme="minorHAnsi" w:hAnsiTheme="minorHAnsi" w:cstheme="minorHAnsi"/>
          <w:b/>
          <w:sz w:val="22"/>
          <w:szCs w:val="22"/>
        </w:rPr>
      </w:pPr>
      <w:r w:rsidRPr="00F52BAF">
        <w:rPr>
          <w:rFonts w:asciiTheme="minorHAnsi" w:hAnsiTheme="minorHAnsi" w:cstheme="minorHAnsi"/>
          <w:b/>
          <w:sz w:val="22"/>
          <w:szCs w:val="22"/>
        </w:rPr>
        <w:t>4. Stravné</w:t>
      </w:r>
    </w:p>
    <w:p w:rsidR="009B2BA1" w:rsidRPr="00F52BAF" w:rsidRDefault="00FB5CE6" w:rsidP="007F33EB">
      <w:pPr>
        <w:pStyle w:val="Odstavecseseznamem"/>
        <w:numPr>
          <w:ilvl w:val="0"/>
          <w:numId w:val="48"/>
        </w:numPr>
        <w:ind w:left="360"/>
        <w:jc w:val="both"/>
        <w:rPr>
          <w:rFonts w:asciiTheme="minorHAnsi" w:hAnsiTheme="minorHAnsi" w:cstheme="minorHAnsi"/>
          <w:sz w:val="22"/>
          <w:szCs w:val="22"/>
        </w:rPr>
      </w:pPr>
      <w:r w:rsidRPr="00F52BAF">
        <w:rPr>
          <w:rFonts w:asciiTheme="minorHAnsi" w:hAnsiTheme="minorHAnsi" w:cstheme="minorHAnsi"/>
          <w:sz w:val="22"/>
          <w:szCs w:val="22"/>
        </w:rPr>
        <w:t>Stravné za kalendářní měsíc je splatné nejpozději do 15. dne kalendářního měsíce převodem na účet školy nebo v hotovosti vždy první středu v daném měsíci.</w:t>
      </w:r>
    </w:p>
    <w:p w:rsidR="00612C41" w:rsidRPr="00F52BAF" w:rsidRDefault="00612C41" w:rsidP="007F33EB">
      <w:pPr>
        <w:pStyle w:val="Odstavecseseznamem"/>
        <w:numPr>
          <w:ilvl w:val="0"/>
          <w:numId w:val="48"/>
        </w:numPr>
        <w:spacing w:after="120"/>
        <w:ind w:left="360"/>
        <w:jc w:val="both"/>
        <w:rPr>
          <w:rFonts w:asciiTheme="minorHAnsi" w:hAnsiTheme="minorHAnsi" w:cstheme="minorHAnsi"/>
          <w:sz w:val="22"/>
          <w:szCs w:val="22"/>
        </w:rPr>
      </w:pPr>
      <w:r w:rsidRPr="00F52BAF">
        <w:rPr>
          <w:rFonts w:asciiTheme="minorHAnsi" w:hAnsiTheme="minorHAnsi" w:cstheme="minorHAnsi"/>
          <w:sz w:val="22"/>
          <w:szCs w:val="22"/>
        </w:rPr>
        <w:t>Odhlašování stravy dítěte probíhá vždy den předem nejpozději do 14. hodiny.</w:t>
      </w:r>
    </w:p>
    <w:p w:rsidR="00D1693D" w:rsidRPr="00F52BAF" w:rsidRDefault="00D1693D" w:rsidP="007F33EB">
      <w:pPr>
        <w:pStyle w:val="Textbody"/>
        <w:widowControl/>
        <w:ind w:left="360"/>
        <w:jc w:val="both"/>
        <w:rPr>
          <w:rFonts w:asciiTheme="minorHAnsi" w:hAnsiTheme="minorHAnsi" w:cstheme="minorHAnsi"/>
          <w:i/>
          <w:sz w:val="22"/>
          <w:szCs w:val="22"/>
          <w:lang w:val="cs-CZ"/>
        </w:rPr>
      </w:pPr>
      <w:r w:rsidRPr="00F52BAF">
        <w:rPr>
          <w:rFonts w:asciiTheme="minorHAnsi" w:hAnsiTheme="minorHAnsi" w:cstheme="minorHAnsi"/>
          <w:i/>
          <w:sz w:val="22"/>
          <w:szCs w:val="22"/>
          <w:lang w:val="cs-CZ"/>
        </w:rPr>
        <w:t>Pokud je dítěti nařízena karanténa a mateřská škola není uzavřena, jedná se o omluvenou absenci a úplata se hradí. Pokud dojde k uzavření mateřské školy vlivem nařízení Ministerstva zdravotnictví či příslušnou Krajskou hygienickou stanicí stanoví ředitelka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rsidR="0044654A" w:rsidRPr="00F52BAF" w:rsidRDefault="00D857DC" w:rsidP="007F33EB">
      <w:pPr>
        <w:pStyle w:val="Textbody"/>
        <w:widowControl/>
        <w:spacing w:after="60"/>
        <w:jc w:val="both"/>
        <w:rPr>
          <w:rFonts w:asciiTheme="minorHAnsi" w:hAnsiTheme="minorHAnsi" w:cstheme="minorHAnsi"/>
          <w:b/>
          <w:color w:val="FF3333"/>
          <w:sz w:val="22"/>
          <w:szCs w:val="22"/>
          <w:lang w:val="cs-CZ"/>
        </w:rPr>
      </w:pPr>
      <w:r w:rsidRPr="00F52BAF">
        <w:rPr>
          <w:rFonts w:asciiTheme="minorHAnsi" w:hAnsiTheme="minorHAnsi" w:cstheme="minorHAnsi"/>
          <w:b/>
          <w:color w:val="000000"/>
          <w:sz w:val="22"/>
          <w:szCs w:val="22"/>
          <w:lang w:val="cs-CZ"/>
        </w:rPr>
        <w:t>5</w:t>
      </w:r>
      <w:r w:rsidR="00612C41" w:rsidRPr="00F52BAF">
        <w:rPr>
          <w:rFonts w:asciiTheme="minorHAnsi" w:hAnsiTheme="minorHAnsi" w:cstheme="minorHAnsi"/>
          <w:b/>
          <w:color w:val="000000"/>
          <w:sz w:val="22"/>
          <w:szCs w:val="22"/>
          <w:lang w:val="cs-CZ"/>
        </w:rPr>
        <w:t xml:space="preserve">. </w:t>
      </w:r>
      <w:r w:rsidR="00FB5CE6" w:rsidRPr="00F52BAF">
        <w:rPr>
          <w:rFonts w:asciiTheme="minorHAnsi" w:hAnsiTheme="minorHAnsi" w:cstheme="minorHAnsi"/>
          <w:b/>
          <w:color w:val="000000"/>
          <w:sz w:val="22"/>
          <w:szCs w:val="22"/>
          <w:lang w:val="cs-CZ"/>
        </w:rPr>
        <w:t>Ukončení předškolního vzdělávání</w:t>
      </w:r>
    </w:p>
    <w:p w:rsidR="00D1693D" w:rsidRPr="00F52BAF" w:rsidRDefault="00D1693D" w:rsidP="007F33EB">
      <w:pPr>
        <w:pStyle w:val="Textbody"/>
        <w:widowControl/>
        <w:spacing w:after="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lastRenderedPageBreak/>
        <w:t>Ředitelka školy může po předchozím písemném oznámení zákonnému zástupci dítěte rozhodnout o ukončení předškolního vzdělávání, jestliže:</w:t>
      </w:r>
    </w:p>
    <w:p w:rsidR="00D1693D" w:rsidRPr="00F52BAF" w:rsidRDefault="00D1693D" w:rsidP="007F33EB">
      <w:pPr>
        <w:pStyle w:val="Textbody"/>
        <w:widowControl/>
        <w:numPr>
          <w:ilvl w:val="0"/>
          <w:numId w:val="2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Se dítě bez omluvy zákonného zástupce nepřetržitě neúčastní předškolního vzdělávání po dobu delší než dva týdny.</w:t>
      </w:r>
    </w:p>
    <w:p w:rsidR="00D1693D" w:rsidRPr="00F52BAF" w:rsidRDefault="00D1693D" w:rsidP="007F33EB">
      <w:pPr>
        <w:pStyle w:val="Textbody"/>
        <w:widowControl/>
        <w:numPr>
          <w:ilvl w:val="0"/>
          <w:numId w:val="2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Zákonný zástupce závažným způsobem opakovaně narušuje provoz MŠ.</w:t>
      </w:r>
    </w:p>
    <w:p w:rsidR="00D1693D" w:rsidRPr="00F52BAF" w:rsidRDefault="00D1693D" w:rsidP="007F33EB">
      <w:pPr>
        <w:pStyle w:val="Textbody"/>
        <w:widowControl/>
        <w:numPr>
          <w:ilvl w:val="0"/>
          <w:numId w:val="28"/>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Zákonný zástupce opakovaně neuhradí úplatu za vzdělávání v MŠ nebo úplatu za stravné.</w:t>
      </w:r>
    </w:p>
    <w:p w:rsidR="007F33EB" w:rsidRDefault="007F33EB" w:rsidP="007F33EB">
      <w:pPr>
        <w:pStyle w:val="Textbody"/>
        <w:widowControl/>
        <w:spacing w:after="0"/>
        <w:jc w:val="both"/>
        <w:rPr>
          <w:rFonts w:asciiTheme="minorHAnsi" w:hAnsiTheme="minorHAnsi" w:cstheme="minorHAnsi"/>
          <w:i/>
          <w:color w:val="000000"/>
          <w:sz w:val="22"/>
          <w:szCs w:val="22"/>
          <w:lang w:val="cs-CZ"/>
        </w:rPr>
      </w:pPr>
      <w:r>
        <w:rPr>
          <w:rFonts w:asciiTheme="minorHAnsi" w:hAnsiTheme="minorHAnsi" w:cstheme="minorHAnsi"/>
          <w:i/>
          <w:color w:val="000000"/>
          <w:sz w:val="22"/>
          <w:szCs w:val="22"/>
          <w:lang w:val="cs-CZ"/>
        </w:rPr>
        <w:t xml:space="preserve">       </w:t>
      </w:r>
      <w:r w:rsidR="00D1693D" w:rsidRPr="00F52BAF">
        <w:rPr>
          <w:rFonts w:asciiTheme="minorHAnsi" w:hAnsiTheme="minorHAnsi" w:cstheme="minorHAnsi"/>
          <w:i/>
          <w:color w:val="000000"/>
          <w:sz w:val="22"/>
          <w:szCs w:val="22"/>
          <w:lang w:val="cs-CZ"/>
        </w:rPr>
        <w:t>Podmínky ukončení předškolního vzdělávání definuje</w:t>
      </w:r>
      <w:hyperlink r:id="rId9" w:history="1">
        <w:r w:rsidR="00D1693D" w:rsidRPr="00F52BAF">
          <w:rPr>
            <w:rFonts w:asciiTheme="minorHAnsi" w:hAnsiTheme="minorHAnsi" w:cstheme="minorHAnsi"/>
            <w:i/>
            <w:color w:val="000000"/>
            <w:sz w:val="22"/>
            <w:szCs w:val="22"/>
            <w:lang w:val="cs-CZ"/>
          </w:rPr>
          <w:t xml:space="preserve">§ 35 odst. 1 </w:t>
        </w:r>
      </w:hyperlink>
      <w:hyperlink r:id="rId10" w:history="1">
        <w:r w:rsidR="00D1693D" w:rsidRPr="00F52BAF">
          <w:rPr>
            <w:rFonts w:asciiTheme="minorHAnsi" w:hAnsiTheme="minorHAnsi" w:cstheme="minorHAnsi"/>
            <w:i/>
            <w:color w:val="000000"/>
            <w:sz w:val="22"/>
            <w:szCs w:val="22"/>
            <w:lang w:val="cs-CZ"/>
          </w:rPr>
          <w:t>až § 35 odst. 3</w:t>
        </w:r>
      </w:hyperlink>
      <w:hyperlink r:id="rId11" w:history="1">
        <w:r w:rsidR="00D1693D" w:rsidRPr="00F52BAF">
          <w:rPr>
            <w:rFonts w:asciiTheme="minorHAnsi" w:hAnsiTheme="minorHAnsi" w:cstheme="minorHAnsi"/>
            <w:i/>
            <w:color w:val="000000"/>
            <w:sz w:val="22"/>
            <w:szCs w:val="22"/>
            <w:lang w:val="cs-CZ"/>
          </w:rPr>
          <w:t xml:space="preserve"> </w:t>
        </w:r>
      </w:hyperlink>
      <w:r w:rsidR="00D1693D" w:rsidRPr="00F52BAF">
        <w:rPr>
          <w:rFonts w:asciiTheme="minorHAnsi" w:hAnsiTheme="minorHAnsi" w:cstheme="minorHAnsi"/>
          <w:i/>
          <w:color w:val="000000"/>
          <w:sz w:val="22"/>
          <w:szCs w:val="22"/>
          <w:lang w:val="cs-CZ"/>
        </w:rPr>
        <w:t xml:space="preserve"> zákona č. 561/2004</w:t>
      </w:r>
    </w:p>
    <w:p w:rsidR="007F33EB" w:rsidRDefault="007F33EB" w:rsidP="007F33EB">
      <w:pPr>
        <w:pStyle w:val="Textbody"/>
        <w:widowControl/>
        <w:spacing w:after="0"/>
        <w:jc w:val="both"/>
        <w:rPr>
          <w:rFonts w:asciiTheme="minorHAnsi" w:hAnsiTheme="minorHAnsi" w:cstheme="minorHAnsi"/>
          <w:i/>
          <w:color w:val="000000"/>
          <w:sz w:val="22"/>
          <w:szCs w:val="22"/>
          <w:lang w:val="cs-CZ"/>
        </w:rPr>
      </w:pPr>
      <w:r>
        <w:rPr>
          <w:rFonts w:asciiTheme="minorHAnsi" w:hAnsiTheme="minorHAnsi" w:cstheme="minorHAnsi"/>
          <w:i/>
          <w:color w:val="000000"/>
          <w:sz w:val="22"/>
          <w:szCs w:val="22"/>
          <w:lang w:val="cs-CZ"/>
        </w:rPr>
        <w:t xml:space="preserve">   </w:t>
      </w:r>
      <w:r w:rsidR="00D1693D" w:rsidRPr="00F52BAF">
        <w:rPr>
          <w:rFonts w:asciiTheme="minorHAnsi" w:hAnsiTheme="minorHAnsi" w:cstheme="minorHAnsi"/>
          <w:i/>
          <w:color w:val="000000"/>
          <w:sz w:val="22"/>
          <w:szCs w:val="22"/>
          <w:lang w:val="cs-CZ"/>
        </w:rPr>
        <w:t xml:space="preserve"> </w:t>
      </w:r>
      <w:r>
        <w:rPr>
          <w:rFonts w:asciiTheme="minorHAnsi" w:hAnsiTheme="minorHAnsi" w:cstheme="minorHAnsi"/>
          <w:i/>
          <w:color w:val="000000"/>
          <w:sz w:val="22"/>
          <w:szCs w:val="22"/>
          <w:lang w:val="cs-CZ"/>
        </w:rPr>
        <w:t xml:space="preserve">   </w:t>
      </w:r>
      <w:r w:rsidR="00D1693D" w:rsidRPr="00F52BAF">
        <w:rPr>
          <w:rFonts w:asciiTheme="minorHAnsi" w:hAnsiTheme="minorHAnsi" w:cstheme="minorHAnsi"/>
          <w:i/>
          <w:color w:val="000000"/>
          <w:sz w:val="22"/>
          <w:szCs w:val="22"/>
          <w:lang w:val="cs-CZ"/>
        </w:rPr>
        <w:t>Sb. (školský zákon). Předškolní vzdělávání nelze ukončit dítěti, které plní povinné, předškolní</w:t>
      </w:r>
    </w:p>
    <w:p w:rsidR="00D1693D" w:rsidRPr="00F52BAF" w:rsidRDefault="007F33EB" w:rsidP="007F33EB">
      <w:pPr>
        <w:pStyle w:val="Textbody"/>
        <w:widowControl/>
        <w:spacing w:after="0"/>
        <w:jc w:val="both"/>
        <w:rPr>
          <w:rFonts w:asciiTheme="minorHAnsi" w:hAnsiTheme="minorHAnsi" w:cstheme="minorHAnsi"/>
          <w:i/>
          <w:sz w:val="22"/>
          <w:szCs w:val="22"/>
          <w:lang w:val="cs-CZ"/>
        </w:rPr>
      </w:pPr>
      <w:r>
        <w:rPr>
          <w:rFonts w:asciiTheme="minorHAnsi" w:hAnsiTheme="minorHAnsi" w:cstheme="minorHAnsi"/>
          <w:i/>
          <w:color w:val="000000"/>
          <w:sz w:val="22"/>
          <w:szCs w:val="22"/>
          <w:lang w:val="cs-CZ"/>
        </w:rPr>
        <w:t xml:space="preserve">       </w:t>
      </w:r>
      <w:r w:rsidR="00D1693D" w:rsidRPr="00F52BAF">
        <w:rPr>
          <w:rFonts w:asciiTheme="minorHAnsi" w:hAnsiTheme="minorHAnsi" w:cstheme="minorHAnsi"/>
          <w:i/>
          <w:color w:val="000000"/>
          <w:sz w:val="22"/>
          <w:szCs w:val="22"/>
          <w:lang w:val="cs-CZ"/>
        </w:rPr>
        <w:t xml:space="preserve"> vzdělávání.</w:t>
      </w:r>
    </w:p>
    <w:p w:rsidR="0044654A" w:rsidRPr="00F52BAF" w:rsidRDefault="00D1693D" w:rsidP="007F33EB">
      <w:pPr>
        <w:pStyle w:val="Textbody"/>
        <w:widowControl/>
        <w:numPr>
          <w:ilvl w:val="0"/>
          <w:numId w:val="29"/>
        </w:numPr>
        <w:spacing w:after="0"/>
        <w:ind w:left="360"/>
        <w:jc w:val="both"/>
        <w:rPr>
          <w:rFonts w:asciiTheme="minorHAnsi" w:hAnsiTheme="minorHAnsi" w:cstheme="minorHAnsi"/>
          <w:color w:val="444444"/>
          <w:sz w:val="22"/>
          <w:szCs w:val="22"/>
          <w:lang w:val="cs-CZ"/>
        </w:rPr>
      </w:pPr>
      <w:r w:rsidRPr="00F52BAF">
        <w:rPr>
          <w:rFonts w:asciiTheme="minorHAnsi" w:hAnsiTheme="minorHAnsi" w:cstheme="minorHAnsi"/>
          <w:color w:val="000000"/>
          <w:sz w:val="22"/>
          <w:szCs w:val="22"/>
          <w:lang w:val="cs-CZ"/>
        </w:rPr>
        <w:t>V měsících červenci a srpnu může ředitelka školy po dohodě se zřizovatelem stanove</w:t>
      </w:r>
      <w:r w:rsidR="0044654A" w:rsidRPr="00F52BAF">
        <w:rPr>
          <w:rFonts w:asciiTheme="minorHAnsi" w:hAnsiTheme="minorHAnsi" w:cstheme="minorHAnsi"/>
          <w:color w:val="000000"/>
          <w:sz w:val="22"/>
          <w:szCs w:val="22"/>
          <w:lang w:val="cs-CZ"/>
        </w:rPr>
        <w:t>ný provoz omezit nebo přerušit.</w:t>
      </w:r>
      <w:r w:rsidRPr="00F52BAF">
        <w:rPr>
          <w:rFonts w:asciiTheme="minorHAnsi" w:hAnsiTheme="minorHAnsi" w:cstheme="minorHAnsi"/>
          <w:color w:val="000000"/>
          <w:sz w:val="22"/>
          <w:szCs w:val="22"/>
          <w:lang w:val="cs-CZ"/>
        </w:rPr>
        <w:t xml:space="preserve"> Rozsah omezení nebo přerušení musí být oznámen zákonným zástupcům dětí nejméně 2 měsíce předem.</w:t>
      </w:r>
    </w:p>
    <w:p w:rsidR="00417871" w:rsidRPr="00F52BAF" w:rsidRDefault="00417871" w:rsidP="007F33EB">
      <w:pPr>
        <w:pStyle w:val="Standard"/>
        <w:widowControl/>
        <w:numPr>
          <w:ilvl w:val="0"/>
          <w:numId w:val="40"/>
        </w:numPr>
        <w:spacing w:after="60"/>
        <w:ind w:left="567" w:hanging="578"/>
        <w:jc w:val="center"/>
        <w:rPr>
          <w:rFonts w:asciiTheme="minorHAnsi" w:hAnsiTheme="minorHAnsi" w:cstheme="minorHAnsi"/>
          <w:b/>
          <w:bCs/>
          <w:iCs/>
          <w:color w:val="000000"/>
          <w:sz w:val="22"/>
          <w:szCs w:val="22"/>
          <w:lang w:val="cs-CZ"/>
        </w:rPr>
      </w:pPr>
    </w:p>
    <w:p w:rsidR="00D1693D" w:rsidRPr="00F52BAF" w:rsidRDefault="00D1693D" w:rsidP="007F33EB">
      <w:pPr>
        <w:pStyle w:val="Standard"/>
        <w:widowControl/>
        <w:spacing w:after="60"/>
        <w:ind w:left="-11"/>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Práva a povinnosti mateřské školy</w:t>
      </w:r>
    </w:p>
    <w:p w:rsidR="00D1693D" w:rsidRPr="00F52BAF" w:rsidRDefault="00D1693D" w:rsidP="007F33EB">
      <w:pPr>
        <w:pStyle w:val="Textbody"/>
        <w:widowControl/>
        <w:numPr>
          <w:ilvl w:val="0"/>
          <w:numId w:val="30"/>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Mezi základní povinnosti mateřské školy patří zejména povinnost zajistit kvalitní výchovně-vzdělávací proces o dítě pod vedením kvalifikovaných pedagogů a zajistit optimální podmínky pro to, aby vzdělávací proces mohl probíhat.</w:t>
      </w:r>
    </w:p>
    <w:p w:rsidR="00D1693D" w:rsidRPr="00F52BAF" w:rsidRDefault="00D1693D" w:rsidP="007F33EB">
      <w:pPr>
        <w:pStyle w:val="Textbody"/>
        <w:widowControl/>
        <w:numPr>
          <w:ilvl w:val="0"/>
          <w:numId w:val="30"/>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Mateřská škola nemá povinnost aktivně zjišťovat u jednotlivých dětí příznaky infekčního onemocnění (jako je např. zvýšená teplota, horečka, kašel, rýma, dušnost, bolest v krku, bolest hlavy, bolesti svalů a kloubů, průjem, ztráta chuti a čichu apod.), ale je vhodné těmto příznakům věnovat zvýšenou míru pozornosti.</w:t>
      </w:r>
    </w:p>
    <w:p w:rsidR="00D1693D" w:rsidRPr="00F52BAF" w:rsidRDefault="00D1693D" w:rsidP="007F33EB">
      <w:pPr>
        <w:pStyle w:val="Textbody"/>
        <w:widowControl/>
        <w:numPr>
          <w:ilvl w:val="0"/>
          <w:numId w:val="30"/>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Mateřské školy mají povinnost předcházet vzniku a šíření infekčních nemocí, včetně Covid-19. Tuto povinnost naplňují podle zákona o ochraně veřejného zdraví tím, že jsou povinny zajistit „oddělení dítěte nebo mladistvého, kteří vykazují známky akutního onemocnění, od ostatních dětí a mladistvých a zajistit pro ně dohled zletilé fyzické osoby (§7 odst. 3 zákona o ochraně veřejného zdraví).</w:t>
      </w:r>
    </w:p>
    <w:p w:rsidR="00D1693D" w:rsidRPr="00F52BAF" w:rsidRDefault="00D1693D" w:rsidP="007F33EB">
      <w:pPr>
        <w:pStyle w:val="Textbody"/>
        <w:widowControl/>
        <w:numPr>
          <w:ilvl w:val="0"/>
          <w:numId w:val="30"/>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w:t>
      </w:r>
    </w:p>
    <w:p w:rsidR="00D1693D" w:rsidRPr="00F52BAF" w:rsidRDefault="00D1693D" w:rsidP="007F33EB">
      <w:pPr>
        <w:pStyle w:val="Textbody"/>
        <w:widowControl/>
        <w:numPr>
          <w:ilvl w:val="0"/>
          <w:numId w:val="30"/>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Distanční způsob může probíhat nejrůznějšími formami, a to dle technického vybavení konkrétní mateřské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on-line výuky.</w:t>
      </w:r>
    </w:p>
    <w:p w:rsidR="00D1693D" w:rsidRPr="00F52BAF" w:rsidRDefault="00D1693D" w:rsidP="007F33EB">
      <w:pPr>
        <w:pStyle w:val="Textbody"/>
        <w:widowControl/>
        <w:numPr>
          <w:ilvl w:val="0"/>
          <w:numId w:val="30"/>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K dalším povinnostem mateřské školy patří povinnost vytvářet podmínky odpovídajícího personálního obsazení, prostorového zajištění, hygienických podmínek odpovídajících hygienickým a dalším předpisům. Škola je povinna individuálním přístupem a pomocí přispívat k všestrannému rozvoji dítěte.</w:t>
      </w:r>
    </w:p>
    <w:p w:rsidR="007F33EB" w:rsidRPr="003E3709" w:rsidRDefault="00D1693D" w:rsidP="003E3709">
      <w:pPr>
        <w:pStyle w:val="Textbody"/>
        <w:widowControl/>
        <w:numPr>
          <w:ilvl w:val="0"/>
          <w:numId w:val="30"/>
        </w:numPr>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Škola si vyhrazuje především právo rozhodnout o umístění resp. přeřazení dítěte do jedné ze svých tříd za současného splnění ostatních zákonných náležitostí.</w:t>
      </w:r>
    </w:p>
    <w:p w:rsidR="00417871" w:rsidRPr="00F52BAF" w:rsidRDefault="00417871" w:rsidP="007F33EB">
      <w:pPr>
        <w:pStyle w:val="Standard"/>
        <w:widowControl/>
        <w:numPr>
          <w:ilvl w:val="0"/>
          <w:numId w:val="40"/>
        </w:numPr>
        <w:spacing w:after="60"/>
        <w:ind w:left="567" w:hanging="578"/>
        <w:jc w:val="center"/>
        <w:rPr>
          <w:rFonts w:asciiTheme="minorHAnsi" w:hAnsiTheme="minorHAnsi" w:cstheme="minorHAnsi"/>
          <w:b/>
          <w:bCs/>
          <w:iCs/>
          <w:color w:val="000000"/>
          <w:sz w:val="22"/>
          <w:szCs w:val="22"/>
          <w:lang w:val="cs-CZ"/>
        </w:rPr>
      </w:pPr>
    </w:p>
    <w:p w:rsidR="00D1693D" w:rsidRPr="00F52BAF" w:rsidRDefault="00D1693D" w:rsidP="007F33EB">
      <w:pPr>
        <w:pStyle w:val="Standard"/>
        <w:widowControl/>
        <w:spacing w:after="60"/>
        <w:ind w:left="-11"/>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Podmínky a zajištění bezpečnosti a ochrany zdraví dětí</w:t>
      </w:r>
    </w:p>
    <w:p w:rsidR="00D1693D" w:rsidRPr="00F52BAF" w:rsidRDefault="00D1693D" w:rsidP="007F33EB">
      <w:pPr>
        <w:pStyle w:val="Textbody"/>
        <w:widowControl/>
        <w:numPr>
          <w:ilvl w:val="0"/>
          <w:numId w:val="31"/>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 xml:space="preserve">Při </w:t>
      </w:r>
      <w:r w:rsidR="00A54184" w:rsidRPr="00F52BAF">
        <w:rPr>
          <w:rFonts w:asciiTheme="minorHAnsi" w:hAnsiTheme="minorHAnsi" w:cstheme="minorHAnsi"/>
          <w:sz w:val="22"/>
          <w:szCs w:val="22"/>
          <w:lang w:val="cs-CZ"/>
        </w:rPr>
        <w:t>vzdělávání dětí dodržuje učitel</w:t>
      </w:r>
      <w:r w:rsidRPr="00F52BAF">
        <w:rPr>
          <w:rFonts w:asciiTheme="minorHAnsi" w:hAnsiTheme="minorHAnsi" w:cstheme="minorHAnsi"/>
          <w:sz w:val="22"/>
          <w:szCs w:val="22"/>
          <w:lang w:val="cs-CZ"/>
        </w:rPr>
        <w:t>ka pravidla a zásady bezpečnosti a ochrany při práci, které pro tuto oblast stanoví platná školská a pracovněprávní legislativa. Školní řád vychází z Metodického pokynu MŠMT k zajištění bezpečnosti a ochrany zdraví dětí, žáků a studentů ve školách a školských zařízeních zřizovaných Ministerstvem školství, mládeže a tělovýchovy, celoplošných nařízení Ministerstva zdravotnictví České republiky, lokálních nařízení příslušné Krajské hygienické stanice, manuálem Ministerstva školství mládeže a tělovýchovy: "</w:t>
      </w:r>
      <w:hyperlink r:id="rId12" w:history="1">
        <w:r w:rsidRPr="00F52BAF">
          <w:rPr>
            <w:rStyle w:val="Hypertextovodkaz"/>
            <w:rFonts w:asciiTheme="minorHAnsi" w:hAnsiTheme="minorHAnsi" w:cstheme="minorHAnsi"/>
            <w:color w:val="auto"/>
            <w:sz w:val="22"/>
            <w:szCs w:val="22"/>
            <w:lang w:val="cs-CZ"/>
          </w:rPr>
          <w:t>Provoz škol a školských zařízení ve školním roce 2020/2021, vzhledem ke Covid-19</w:t>
        </w:r>
      </w:hyperlink>
      <w:r w:rsidRPr="00F52BAF">
        <w:rPr>
          <w:rFonts w:asciiTheme="minorHAnsi" w:hAnsiTheme="minorHAnsi" w:cstheme="minorHAnsi"/>
          <w:sz w:val="22"/>
          <w:szCs w:val="22"/>
          <w:lang w:val="cs-CZ"/>
        </w:rPr>
        <w:t>", případně nařízeními Vlády České republiky.</w:t>
      </w:r>
    </w:p>
    <w:p w:rsidR="00D1693D" w:rsidRPr="00F52BAF" w:rsidRDefault="00D1693D" w:rsidP="007F33EB">
      <w:pPr>
        <w:pStyle w:val="Textbody"/>
        <w:widowControl/>
        <w:numPr>
          <w:ilvl w:val="0"/>
          <w:numId w:val="31"/>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Mateřská škola není volně přístu</w:t>
      </w:r>
      <w:r w:rsidR="007F33EB">
        <w:rPr>
          <w:rFonts w:asciiTheme="minorHAnsi" w:hAnsiTheme="minorHAnsi" w:cstheme="minorHAnsi"/>
          <w:color w:val="000000"/>
          <w:sz w:val="22"/>
          <w:szCs w:val="22"/>
          <w:lang w:val="cs-CZ"/>
        </w:rPr>
        <w:t>pna, je uzamčena. U vstupu do MŠ</w:t>
      </w:r>
      <w:r w:rsidRPr="00F52BAF">
        <w:rPr>
          <w:rFonts w:asciiTheme="minorHAnsi" w:hAnsiTheme="minorHAnsi" w:cstheme="minorHAnsi"/>
          <w:color w:val="000000"/>
          <w:sz w:val="22"/>
          <w:szCs w:val="22"/>
          <w:lang w:val="cs-CZ"/>
        </w:rPr>
        <w:t xml:space="preserve"> je k dispozici zvonek.</w:t>
      </w:r>
    </w:p>
    <w:p w:rsidR="00D1693D" w:rsidRPr="00F52BAF" w:rsidRDefault="00612C41" w:rsidP="007F33EB">
      <w:pPr>
        <w:pStyle w:val="Textbody"/>
        <w:widowControl/>
        <w:numPr>
          <w:ilvl w:val="0"/>
          <w:numId w:val="31"/>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MŠ</w:t>
      </w:r>
      <w:r w:rsidR="00D1693D" w:rsidRPr="00F52BAF">
        <w:rPr>
          <w:rFonts w:asciiTheme="minorHAnsi" w:hAnsiTheme="minorHAnsi" w:cstheme="minorHAnsi"/>
          <w:color w:val="000000"/>
          <w:sz w:val="22"/>
          <w:szCs w:val="22"/>
          <w:lang w:val="cs-CZ"/>
        </w:rPr>
        <w:t xml:space="preserve"> vykonává dohled nad</w:t>
      </w:r>
      <w:r w:rsidR="00A54184" w:rsidRPr="00F52BAF">
        <w:rPr>
          <w:rFonts w:asciiTheme="minorHAnsi" w:hAnsiTheme="minorHAnsi" w:cstheme="minorHAnsi"/>
          <w:color w:val="000000"/>
          <w:sz w:val="22"/>
          <w:szCs w:val="22"/>
          <w:lang w:val="cs-CZ"/>
        </w:rPr>
        <w:t xml:space="preserve"> dítětem od doby, kdy je učitel</w:t>
      </w:r>
      <w:r w:rsidR="00D1693D" w:rsidRPr="00F52BAF">
        <w:rPr>
          <w:rFonts w:asciiTheme="minorHAnsi" w:hAnsiTheme="minorHAnsi" w:cstheme="minorHAnsi"/>
          <w:color w:val="000000"/>
          <w:sz w:val="22"/>
          <w:szCs w:val="22"/>
          <w:lang w:val="cs-CZ"/>
        </w:rPr>
        <w:t xml:space="preserve">ka převezme od jeho zákonného zástupce nebo jim pověřené </w:t>
      </w:r>
      <w:r w:rsidR="00A54184" w:rsidRPr="00F52BAF">
        <w:rPr>
          <w:rFonts w:asciiTheme="minorHAnsi" w:hAnsiTheme="minorHAnsi" w:cstheme="minorHAnsi"/>
          <w:color w:val="000000"/>
          <w:sz w:val="22"/>
          <w:szCs w:val="22"/>
          <w:lang w:val="cs-CZ"/>
        </w:rPr>
        <w:t>osoby až do doby, kdy je učitel</w:t>
      </w:r>
      <w:r w:rsidR="00D1693D" w:rsidRPr="00F52BAF">
        <w:rPr>
          <w:rFonts w:asciiTheme="minorHAnsi" w:hAnsiTheme="minorHAnsi" w:cstheme="minorHAnsi"/>
          <w:color w:val="000000"/>
          <w:sz w:val="22"/>
          <w:szCs w:val="22"/>
          <w:lang w:val="cs-CZ"/>
        </w:rPr>
        <w:t>ka předá jeho zákonnému zástupci nebo jím pověřené osobě.</w:t>
      </w:r>
    </w:p>
    <w:p w:rsidR="00D1693D" w:rsidRPr="00F52BAF" w:rsidRDefault="00D1693D" w:rsidP="007F33EB">
      <w:pPr>
        <w:pStyle w:val="Textbody"/>
        <w:widowControl/>
        <w:numPr>
          <w:ilvl w:val="0"/>
          <w:numId w:val="31"/>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lastRenderedPageBreak/>
        <w:t>Předat dítě pověřené osobě lze jen n</w:t>
      </w:r>
      <w:r w:rsidR="00A54184" w:rsidRPr="00F52BAF">
        <w:rPr>
          <w:rFonts w:asciiTheme="minorHAnsi" w:hAnsiTheme="minorHAnsi" w:cstheme="minorHAnsi"/>
          <w:color w:val="000000"/>
          <w:sz w:val="22"/>
          <w:szCs w:val="22"/>
          <w:lang w:val="cs-CZ"/>
        </w:rPr>
        <w:t xml:space="preserve">a základě ”Zmocnění k </w:t>
      </w:r>
      <w:r w:rsidRPr="00F52BAF">
        <w:rPr>
          <w:rFonts w:asciiTheme="minorHAnsi" w:hAnsiTheme="minorHAnsi" w:cstheme="minorHAnsi"/>
          <w:color w:val="000000"/>
          <w:sz w:val="22"/>
          <w:szCs w:val="22"/>
          <w:lang w:val="cs-CZ"/>
        </w:rPr>
        <w:t xml:space="preserve">vyzvedávání dítěte z MŠ jinou osobou”, vystaveného zákonným zástupcem. Mateřská </w:t>
      </w:r>
      <w:r w:rsidR="00A54184" w:rsidRPr="00F52BAF">
        <w:rPr>
          <w:rFonts w:asciiTheme="minorHAnsi" w:hAnsiTheme="minorHAnsi" w:cstheme="minorHAnsi"/>
          <w:color w:val="000000"/>
          <w:sz w:val="22"/>
          <w:szCs w:val="22"/>
          <w:lang w:val="cs-CZ"/>
        </w:rPr>
        <w:t xml:space="preserve">škola si vyhrazuje právo učitelek </w:t>
      </w:r>
      <w:r w:rsidRPr="00F52BAF">
        <w:rPr>
          <w:rFonts w:asciiTheme="minorHAnsi" w:hAnsiTheme="minorHAnsi" w:cstheme="minorHAnsi"/>
          <w:color w:val="000000"/>
          <w:sz w:val="22"/>
          <w:szCs w:val="22"/>
          <w:lang w:val="cs-CZ"/>
        </w:rPr>
        <w:t>vyžádat si předložení dokladu totožnosti osoby vyzvedávající dítě, a to za účelem ověření údajů, uvedených v předchozím, definovaném dokumentu.</w:t>
      </w:r>
    </w:p>
    <w:p w:rsidR="006C02E7" w:rsidRPr="00F52BAF" w:rsidRDefault="006C02E7" w:rsidP="007F33EB">
      <w:pPr>
        <w:pStyle w:val="Odstavecseseznamem"/>
        <w:numPr>
          <w:ilvl w:val="0"/>
          <w:numId w:val="31"/>
        </w:numPr>
        <w:ind w:left="360"/>
        <w:rPr>
          <w:rFonts w:asciiTheme="minorHAnsi" w:hAnsiTheme="minorHAnsi" w:cstheme="minorHAnsi"/>
          <w:sz w:val="22"/>
          <w:szCs w:val="22"/>
        </w:rPr>
      </w:pPr>
      <w:r w:rsidRPr="00F52BAF">
        <w:rPr>
          <w:rFonts w:asciiTheme="minorHAnsi" w:hAnsiTheme="minorHAnsi" w:cstheme="minorHAnsi"/>
          <w:sz w:val="22"/>
          <w:szCs w:val="22"/>
        </w:rPr>
        <w:t>Při pobytu venku mimo území MŠ připadá na jednoho pedagoga</w:t>
      </w:r>
    </w:p>
    <w:p w:rsidR="006C02E7" w:rsidRPr="00F52BAF" w:rsidRDefault="006C02E7" w:rsidP="007F33EB">
      <w:pPr>
        <w:pStyle w:val="Odstavecseseznamem"/>
        <w:ind w:left="397"/>
        <w:rPr>
          <w:rFonts w:asciiTheme="minorHAnsi" w:hAnsiTheme="minorHAnsi" w:cstheme="minorHAnsi"/>
          <w:sz w:val="22"/>
          <w:szCs w:val="22"/>
        </w:rPr>
      </w:pPr>
      <w:r w:rsidRPr="00F52BAF">
        <w:rPr>
          <w:rFonts w:asciiTheme="minorHAnsi" w:hAnsiTheme="minorHAnsi" w:cstheme="minorHAnsi"/>
          <w:sz w:val="22"/>
          <w:szCs w:val="22"/>
        </w:rPr>
        <w:t>a) 20 dětí z běžných tříd, nebo</w:t>
      </w:r>
    </w:p>
    <w:p w:rsidR="006C02E7" w:rsidRPr="00F52BAF" w:rsidRDefault="006C02E7" w:rsidP="007F33EB">
      <w:pPr>
        <w:pStyle w:val="Odstavecseseznamem"/>
        <w:ind w:left="397"/>
        <w:rPr>
          <w:rFonts w:asciiTheme="minorHAnsi" w:hAnsiTheme="minorHAnsi" w:cstheme="minorHAnsi"/>
          <w:sz w:val="22"/>
          <w:szCs w:val="22"/>
        </w:rPr>
      </w:pPr>
      <w:r w:rsidRPr="00F52BAF">
        <w:rPr>
          <w:rFonts w:asciiTheme="minorHAnsi" w:hAnsiTheme="minorHAnsi" w:cstheme="minorHAnsi"/>
          <w:sz w:val="22"/>
          <w:szCs w:val="22"/>
        </w:rPr>
        <w:t>b) 12 dětí ve třídě, kde jsou přítomny děti se s přiznanými podpůrnými opatřeními druhého až pátého stupně nebo děti mladší 3 let.</w:t>
      </w:r>
    </w:p>
    <w:p w:rsidR="00D1693D" w:rsidRPr="00F52BAF" w:rsidRDefault="00D1693D" w:rsidP="007F33EB">
      <w:pPr>
        <w:pStyle w:val="Textbody"/>
        <w:widowControl/>
        <w:numPr>
          <w:ilvl w:val="0"/>
          <w:numId w:val="31"/>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Z důvodu ochrany zdraví dětí není možno podávat v mateřské škole medikamenty, a to zejména v případě infekčních a kapénkových onemocnění (chřipka, angína, kašel, rýma apod.), v</w:t>
      </w:r>
      <w:r w:rsidR="00A54184" w:rsidRPr="00F52BAF">
        <w:rPr>
          <w:rFonts w:asciiTheme="minorHAnsi" w:hAnsiTheme="minorHAnsi" w:cstheme="minorHAnsi"/>
          <w:sz w:val="22"/>
          <w:szCs w:val="22"/>
          <w:lang w:val="cs-CZ"/>
        </w:rPr>
        <w:t> </w:t>
      </w:r>
      <w:r w:rsidRPr="00F52BAF">
        <w:rPr>
          <w:rFonts w:asciiTheme="minorHAnsi" w:hAnsiTheme="minorHAnsi" w:cstheme="minorHAnsi"/>
          <w:sz w:val="22"/>
          <w:szCs w:val="22"/>
          <w:lang w:val="cs-CZ"/>
        </w:rPr>
        <w:t>souladu</w:t>
      </w:r>
      <w:r w:rsidR="00A54184" w:rsidRPr="00F52BAF">
        <w:rPr>
          <w:rFonts w:asciiTheme="minorHAnsi" w:hAnsiTheme="minorHAnsi" w:cstheme="minorHAnsi"/>
          <w:sz w:val="22"/>
          <w:szCs w:val="22"/>
          <w:lang w:val="cs-CZ"/>
        </w:rPr>
        <w:t xml:space="preserve"> </w:t>
      </w:r>
      <w:r w:rsidRPr="00F52BAF">
        <w:rPr>
          <w:rFonts w:asciiTheme="minorHAnsi" w:hAnsiTheme="minorHAnsi" w:cstheme="minorHAnsi"/>
          <w:sz w:val="22"/>
          <w:szCs w:val="22"/>
          <w:lang w:val="cs-CZ"/>
        </w:rPr>
        <w:t xml:space="preserve">se zněním </w:t>
      </w:r>
      <w:hyperlink r:id="rId13" w:history="1">
        <w:r w:rsidRPr="00F52BAF">
          <w:rPr>
            <w:rFonts w:asciiTheme="minorHAnsi" w:hAnsiTheme="minorHAnsi" w:cstheme="minorHAnsi"/>
            <w:color w:val="000000"/>
            <w:sz w:val="22"/>
            <w:szCs w:val="22"/>
            <w:lang w:val="cs-CZ"/>
          </w:rPr>
          <w:t>§ 2 zákona č. 372/2011 Sb.</w:t>
        </w:r>
      </w:hyperlink>
      <w:r w:rsidRPr="00F52BAF">
        <w:rPr>
          <w:rFonts w:asciiTheme="minorHAnsi" w:hAnsiTheme="minorHAnsi" w:cstheme="minorHAnsi"/>
          <w:color w:val="000000"/>
          <w:sz w:val="22"/>
          <w:szCs w:val="22"/>
          <w:lang w:val="cs-CZ"/>
        </w:rPr>
        <w:t>, o zdravotních službách a podmínkách jejich poskytování (zákon o zdravotních službách).</w:t>
      </w:r>
    </w:p>
    <w:p w:rsidR="00D1693D" w:rsidRPr="00F52BAF" w:rsidRDefault="00D1693D" w:rsidP="007F33EB">
      <w:pPr>
        <w:pStyle w:val="Textbody"/>
        <w:widowControl/>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Podle</w:t>
      </w:r>
      <w:r w:rsidR="00A54184" w:rsidRPr="00F52BAF">
        <w:rPr>
          <w:rFonts w:asciiTheme="minorHAnsi" w:hAnsiTheme="minorHAnsi" w:cstheme="minorHAnsi"/>
          <w:color w:val="000000"/>
          <w:sz w:val="22"/>
          <w:szCs w:val="22"/>
          <w:lang w:val="cs-CZ"/>
        </w:rPr>
        <w:t xml:space="preserve"> </w:t>
      </w:r>
      <w:hyperlink r:id="rId14" w:history="1">
        <w:r w:rsidRPr="00F52BAF">
          <w:rPr>
            <w:rFonts w:asciiTheme="minorHAnsi" w:hAnsiTheme="minorHAnsi" w:cstheme="minorHAnsi"/>
            <w:sz w:val="22"/>
            <w:szCs w:val="22"/>
            <w:lang w:val="cs-CZ"/>
          </w:rPr>
          <w:t>§ 11</w:t>
        </w:r>
      </w:hyperlink>
      <w:r w:rsidRPr="00F52BAF">
        <w:rPr>
          <w:rFonts w:asciiTheme="minorHAnsi" w:hAnsiTheme="minorHAnsi" w:cstheme="minorHAnsi"/>
          <w:color w:val="000000"/>
          <w:sz w:val="22"/>
          <w:szCs w:val="22"/>
          <w:lang w:val="cs-CZ"/>
        </w:rPr>
        <w:t xml:space="preserve"> tohoto zákona lze zdravotní služby poskytovat pouze prostřednictvím osob způsobilých k výkonu zdravotnického povolání nebo k výkonu činností souvisejících s poskytováním zdravotních služeb. Pedagogický pracovník tedy není zdravotnickým pracovníkem a tuto podmínku nesplňuje.</w:t>
      </w:r>
    </w:p>
    <w:p w:rsidR="00D857DC" w:rsidRPr="00F52BAF" w:rsidRDefault="00D1693D" w:rsidP="007F33EB">
      <w:pPr>
        <w:pStyle w:val="Textbody"/>
        <w:widowControl/>
        <w:spacing w:after="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Učitelka mateřské školy může podat medikaci pouze v případech bezodkladné první pomoci (například případy záchvatových onemocnění). Nejedná se o situace spojené s horečnatými stavy. Zaměstnanci mateřské školy nesmí dítěti podat medikaci tišící horečnatý stav, ani na základě telefonické intervence zákonného zástupce, z důvodu rizik nečekané alergické reakce, případně potlačení příznaků možného onemocnění.</w:t>
      </w:r>
    </w:p>
    <w:p w:rsidR="00D1693D" w:rsidRPr="00F52BAF" w:rsidRDefault="00D1693D" w:rsidP="007F33EB">
      <w:pPr>
        <w:pStyle w:val="Textbody"/>
        <w:widowControl/>
        <w:spacing w:after="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Mateřská škola poskytuje zákonným zástupcům dětí s chronickým onemocněním </w:t>
      </w:r>
      <w:r w:rsidRPr="00F52BAF">
        <w:rPr>
          <w:rFonts w:asciiTheme="minorHAnsi" w:hAnsiTheme="minorHAnsi" w:cstheme="minorHAnsi"/>
          <w:color w:val="000000"/>
          <w:sz w:val="22"/>
          <w:szCs w:val="22"/>
          <w:u w:val="single"/>
          <w:lang w:val="cs-CZ"/>
        </w:rPr>
        <w:t>možnost medikace.</w:t>
      </w:r>
      <w:r w:rsidRPr="00F52BAF">
        <w:rPr>
          <w:rFonts w:asciiTheme="minorHAnsi" w:hAnsiTheme="minorHAnsi" w:cstheme="minorHAnsi"/>
          <w:color w:val="000000"/>
          <w:sz w:val="22"/>
          <w:szCs w:val="22"/>
          <w:lang w:val="cs-CZ"/>
        </w:rPr>
        <w:t xml:space="preserve"> Zákonný zástupce dítěte s chronickým onemocněním je povinen dodržet následující postup:</w:t>
      </w:r>
    </w:p>
    <w:p w:rsidR="00D1693D" w:rsidRPr="00F52BAF" w:rsidRDefault="00D1693D" w:rsidP="007F33EB">
      <w:pPr>
        <w:pStyle w:val="Textbody"/>
        <w:widowControl/>
        <w:numPr>
          <w:ilvl w:val="0"/>
          <w:numId w:val="32"/>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Podat písemnou žádo</w:t>
      </w:r>
      <w:r w:rsidR="00D857DC" w:rsidRPr="00F52BAF">
        <w:rPr>
          <w:rFonts w:asciiTheme="minorHAnsi" w:hAnsiTheme="minorHAnsi" w:cstheme="minorHAnsi"/>
          <w:sz w:val="22"/>
          <w:szCs w:val="22"/>
          <w:lang w:val="cs-CZ"/>
        </w:rPr>
        <w:t>st o podání medikace dítěti v MŠ. Formulář žádosti j</w:t>
      </w:r>
      <w:r w:rsidRPr="00F52BAF">
        <w:rPr>
          <w:rFonts w:asciiTheme="minorHAnsi" w:hAnsiTheme="minorHAnsi" w:cstheme="minorHAnsi"/>
          <w:sz w:val="22"/>
          <w:szCs w:val="22"/>
          <w:lang w:val="cs-CZ"/>
        </w:rPr>
        <w:t>e k</w:t>
      </w:r>
      <w:r w:rsidR="006116A1" w:rsidRPr="00F52BAF">
        <w:rPr>
          <w:rFonts w:asciiTheme="minorHAnsi" w:hAnsiTheme="minorHAnsi" w:cstheme="minorHAnsi"/>
          <w:sz w:val="22"/>
          <w:szCs w:val="22"/>
          <w:lang w:val="cs-CZ"/>
        </w:rPr>
        <w:t xml:space="preserve"> </w:t>
      </w:r>
      <w:r w:rsidRPr="00F52BAF">
        <w:rPr>
          <w:rFonts w:asciiTheme="minorHAnsi" w:hAnsiTheme="minorHAnsi" w:cstheme="minorHAnsi"/>
          <w:sz w:val="22"/>
          <w:szCs w:val="22"/>
          <w:lang w:val="cs-CZ"/>
        </w:rPr>
        <w:t>dispozici u ředitelky mateřské školy.</w:t>
      </w:r>
    </w:p>
    <w:p w:rsidR="00D1693D" w:rsidRPr="00F52BAF" w:rsidRDefault="00D1693D" w:rsidP="007F33EB">
      <w:pPr>
        <w:pStyle w:val="Textbody"/>
        <w:widowControl/>
        <w:numPr>
          <w:ilvl w:val="0"/>
          <w:numId w:val="32"/>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Na základě podané žádosti ředitelka školy ověří u uvedeného ošetřujícího lékaře skutečnosti týkající se bezprostředního podání medikamentu dítěti, zároveň posoudí podmínky MŠ, zda je mateřská škola schopna dostát všech definovaných požadavků zákonného zástupce.</w:t>
      </w:r>
    </w:p>
    <w:p w:rsidR="00D1693D" w:rsidRPr="00F52BAF" w:rsidRDefault="00D1693D" w:rsidP="007F33EB">
      <w:pPr>
        <w:pStyle w:val="Textbody"/>
        <w:widowControl/>
        <w:numPr>
          <w:ilvl w:val="0"/>
          <w:numId w:val="32"/>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Zákonný zástupce obdrží vyjádření mateřské školy.</w:t>
      </w:r>
    </w:p>
    <w:p w:rsidR="00D1693D" w:rsidRPr="00F52BAF" w:rsidRDefault="00D1693D" w:rsidP="007F33EB">
      <w:pPr>
        <w:pStyle w:val="Textbody"/>
        <w:widowControl/>
        <w:numPr>
          <w:ilvl w:val="0"/>
          <w:numId w:val="32"/>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 případě schválení žádosti je zákonný zástupce povinen poskytovat pravidelnou součinnost a spolupráci, která zajistí bezpečnost a zdraví dítěte.</w:t>
      </w:r>
    </w:p>
    <w:p w:rsidR="00D1693D" w:rsidRPr="00F52BAF" w:rsidRDefault="006116A1" w:rsidP="007F33EB">
      <w:pPr>
        <w:pStyle w:val="Textbody"/>
        <w:widowControl/>
        <w:numPr>
          <w:ilvl w:val="0"/>
          <w:numId w:val="33"/>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Učitel</w:t>
      </w:r>
      <w:r w:rsidR="00D1693D" w:rsidRPr="00F52BAF">
        <w:rPr>
          <w:rFonts w:asciiTheme="minorHAnsi" w:hAnsiTheme="minorHAnsi" w:cstheme="minorHAnsi"/>
          <w:color w:val="000000"/>
          <w:sz w:val="22"/>
          <w:szCs w:val="22"/>
          <w:lang w:val="cs-CZ"/>
        </w:rPr>
        <w:t>ky jsou povinny neprodleně informovat telefonicky zákonného zástupce dítěte a ředitelku školy v případě úrazu dítěte, teploty vyšší než 37 stupňů, průjmovitém stavu, rýmě, kašli či zvracení, kožních výskytech (ekzémy, otoky, apod.). V případě úraz</w:t>
      </w:r>
      <w:r w:rsidRPr="00F52BAF">
        <w:rPr>
          <w:rFonts w:asciiTheme="minorHAnsi" w:hAnsiTheme="minorHAnsi" w:cstheme="minorHAnsi"/>
          <w:color w:val="000000"/>
          <w:sz w:val="22"/>
          <w:szCs w:val="22"/>
          <w:lang w:val="cs-CZ"/>
        </w:rPr>
        <w:t xml:space="preserve">u dítěte ošetří dítě učitelka </w:t>
      </w:r>
      <w:r w:rsidR="00D1693D" w:rsidRPr="00F52BAF">
        <w:rPr>
          <w:rFonts w:asciiTheme="minorHAnsi" w:hAnsiTheme="minorHAnsi" w:cstheme="minorHAnsi"/>
          <w:color w:val="000000"/>
          <w:sz w:val="22"/>
          <w:szCs w:val="22"/>
          <w:lang w:val="cs-CZ"/>
        </w:rPr>
        <w:t>MŠ, v případě vážného úrazu je volána zdravotnická záchranná služba.</w:t>
      </w:r>
    </w:p>
    <w:p w:rsidR="00D1693D" w:rsidRPr="00F52BAF" w:rsidRDefault="00D1693D" w:rsidP="007F33EB">
      <w:pPr>
        <w:pStyle w:val="Textbody"/>
        <w:widowControl/>
        <w:numPr>
          <w:ilvl w:val="0"/>
          <w:numId w:val="34"/>
        </w:numPr>
        <w:spacing w:after="0"/>
        <w:ind w:left="360"/>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 xml:space="preserve">Mateřská škola odpovídá za škodu vzniklou dítěti podle zákona č. </w:t>
      </w:r>
      <w:hyperlink r:id="rId15" w:history="1">
        <w:r w:rsidRPr="00F52BAF">
          <w:rPr>
            <w:rFonts w:asciiTheme="minorHAnsi" w:hAnsiTheme="minorHAnsi" w:cstheme="minorHAnsi"/>
            <w:color w:val="000000"/>
            <w:sz w:val="22"/>
            <w:szCs w:val="22"/>
            <w:lang w:val="cs-CZ"/>
          </w:rPr>
          <w:t>89/2012 Sb.</w:t>
        </w:r>
      </w:hyperlink>
      <w:r w:rsidRPr="00F52BAF">
        <w:rPr>
          <w:rFonts w:asciiTheme="minorHAnsi" w:hAnsiTheme="minorHAnsi" w:cstheme="minorHAnsi"/>
          <w:color w:val="000000"/>
          <w:sz w:val="22"/>
          <w:szCs w:val="22"/>
          <w:lang w:val="cs-CZ"/>
        </w:rPr>
        <w:t>, občanského zákoníku. Pokud tedy dojde k úrazu dítěte, je povinností mateřské školy poskytnout první pomoc, popř. zajistit poskytnutí první pomoci a o této skutečnosti informovat bezodkladně zákonného zástupce.</w:t>
      </w:r>
    </w:p>
    <w:p w:rsidR="00D1693D" w:rsidRPr="00F52BAF" w:rsidRDefault="00D1693D" w:rsidP="007F33EB">
      <w:pPr>
        <w:pStyle w:val="Textbody"/>
        <w:widowControl/>
        <w:numPr>
          <w:ilvl w:val="0"/>
          <w:numId w:val="34"/>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Zakazuje se nošení, držení, distribuce a zneužívání návykových látek v celém areálu MŠ.</w:t>
      </w:r>
    </w:p>
    <w:p w:rsidR="00D1693D" w:rsidRPr="00F52BAF" w:rsidRDefault="00D1693D" w:rsidP="007F33EB">
      <w:pPr>
        <w:pStyle w:val="Textbody"/>
        <w:widowControl/>
        <w:numPr>
          <w:ilvl w:val="0"/>
          <w:numId w:val="34"/>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 xml:space="preserve">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D1693D" w:rsidRPr="00F52BAF" w:rsidRDefault="00D1693D" w:rsidP="007F33EB">
      <w:pPr>
        <w:pStyle w:val="Textbody"/>
        <w:widowControl/>
        <w:numPr>
          <w:ilvl w:val="0"/>
          <w:numId w:val="34"/>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 rámci protidrogové prevence jsou děti vedeny ke zdravému životnímu stylu, k dětem je přistupováno individuálně, výchovné problémy jsou řešeny ve spolupráci s rodinou a s poradenskými zařízeními, je věnována zvýšena pozornost rodinám problémovým s rizikovým chováním. V průběhu školního roku jsou děti seznamovány s nebezpečím injekčních setů ve svém okolí, všichni zaměstnanci jsou seznámeni s postupem při likvidaci injekčních setů na školní zahradě a v blízkosti jejího okolí.</w:t>
      </w:r>
    </w:p>
    <w:p w:rsidR="00D1693D" w:rsidRPr="00F52BAF" w:rsidRDefault="00D1693D" w:rsidP="007F33EB">
      <w:pPr>
        <w:pStyle w:val="Textbody"/>
        <w:widowControl/>
        <w:numPr>
          <w:ilvl w:val="0"/>
          <w:numId w:val="34"/>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 celém objektu mateřské školy a jeho přilehlých pozemcích (školní zahrada) je zakázáno kouření, a to včetně elektronických cigaret, požívání alkoholických nápojů, požívání drog a návykových látek, jakákoli propagace těchto prostředků a vnášení zbraní (nože, střelné zbraně apod.).</w:t>
      </w:r>
    </w:p>
    <w:p w:rsidR="00D1693D" w:rsidRPr="00F52BAF" w:rsidRDefault="00D1693D" w:rsidP="007F33EB">
      <w:pPr>
        <w:pStyle w:val="Textbody"/>
        <w:widowControl/>
        <w:numPr>
          <w:ilvl w:val="0"/>
          <w:numId w:val="34"/>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lastRenderedPageBreak/>
        <w:t>Prosíme zákonné zástupce dětí, aby zabraňovali znečišťování prostoru školy a přilehlých pozemků školy (školní zahrada). Do MŠ je zakázán vstup se zvířaty.</w:t>
      </w:r>
    </w:p>
    <w:p w:rsidR="001973EB" w:rsidRPr="00F52BAF" w:rsidRDefault="00D1693D" w:rsidP="007F33EB">
      <w:pPr>
        <w:pStyle w:val="Textbody"/>
        <w:widowControl/>
        <w:numPr>
          <w:ilvl w:val="0"/>
          <w:numId w:val="34"/>
        </w:numPr>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Důležitým prvkem prevence v této oblasti je i vytvoření příznivého sociálního klimatu mezi dětmi navzájem.</w:t>
      </w:r>
    </w:p>
    <w:p w:rsidR="00417871" w:rsidRPr="00F52BAF" w:rsidRDefault="00417871" w:rsidP="007F33EB">
      <w:pPr>
        <w:pStyle w:val="Standard"/>
        <w:widowControl/>
        <w:numPr>
          <w:ilvl w:val="0"/>
          <w:numId w:val="40"/>
        </w:numPr>
        <w:spacing w:after="60"/>
        <w:ind w:left="567" w:hanging="578"/>
        <w:jc w:val="center"/>
        <w:rPr>
          <w:rFonts w:asciiTheme="minorHAnsi" w:hAnsiTheme="minorHAnsi" w:cstheme="minorHAnsi"/>
          <w:b/>
          <w:bCs/>
          <w:iCs/>
          <w:color w:val="000000"/>
          <w:sz w:val="22"/>
          <w:szCs w:val="22"/>
          <w:lang w:val="cs-CZ"/>
        </w:rPr>
      </w:pPr>
    </w:p>
    <w:p w:rsidR="00D1693D" w:rsidRPr="00F52BAF" w:rsidRDefault="00D1693D" w:rsidP="007F33EB">
      <w:pPr>
        <w:pStyle w:val="Standard"/>
        <w:widowControl/>
        <w:spacing w:after="60"/>
        <w:ind w:left="-11"/>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Postup při realizaci podpůrných opatření u dětí se speciálními vzdělávacími potřebami</w:t>
      </w:r>
    </w:p>
    <w:p w:rsidR="00D1693D" w:rsidRPr="00F52BAF" w:rsidRDefault="00D1693D" w:rsidP="007F33EB">
      <w:pPr>
        <w:pStyle w:val="Textbody"/>
        <w:widowControl/>
        <w:tabs>
          <w:tab w:val="left" w:pos="1846"/>
        </w:tabs>
        <w:spacing w:after="0"/>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Mateřská škola postupuje v souladu s vyhláškou č.</w:t>
      </w:r>
      <w:hyperlink r:id="rId16" w:history="1">
        <w:r w:rsidRPr="00F52BAF">
          <w:rPr>
            <w:rFonts w:asciiTheme="minorHAnsi" w:hAnsiTheme="minorHAnsi" w:cstheme="minorHAnsi"/>
            <w:color w:val="000000"/>
            <w:sz w:val="22"/>
            <w:szCs w:val="22"/>
            <w:lang w:val="cs-CZ"/>
          </w:rPr>
          <w:t>27/2016 Sb.</w:t>
        </w:r>
      </w:hyperlink>
      <w:r w:rsidRPr="00F52BAF">
        <w:rPr>
          <w:rFonts w:asciiTheme="minorHAnsi" w:hAnsiTheme="minorHAnsi" w:cstheme="minorHAnsi"/>
          <w:color w:val="000000"/>
          <w:sz w:val="22"/>
          <w:szCs w:val="22"/>
          <w:lang w:val="cs-CZ"/>
        </w:rPr>
        <w:t xml:space="preserve">, o vzdělávání žáků se speciálními vzdělávacími potřebami a žáků nadaných, ve znění pozdějších předpisů a dále dle zákona č. </w:t>
      </w:r>
      <w:hyperlink r:id="rId17" w:history="1">
        <w:r w:rsidRPr="00F52BAF">
          <w:rPr>
            <w:rFonts w:asciiTheme="minorHAnsi" w:hAnsiTheme="minorHAnsi" w:cstheme="minorHAnsi"/>
            <w:sz w:val="22"/>
            <w:szCs w:val="22"/>
          </w:rPr>
          <w:t xml:space="preserve"> </w:t>
        </w:r>
        <w:r w:rsidRPr="00F52BAF">
          <w:rPr>
            <w:rFonts w:asciiTheme="minorHAnsi" w:hAnsiTheme="minorHAnsi" w:cstheme="minorHAnsi"/>
            <w:color w:val="000000"/>
            <w:sz w:val="22"/>
            <w:szCs w:val="22"/>
            <w:lang w:val="cs-CZ"/>
          </w:rPr>
          <w:t>561/2004 Sb.</w:t>
        </w:r>
      </w:hyperlink>
      <w:r w:rsidRPr="00F52BAF">
        <w:rPr>
          <w:rFonts w:asciiTheme="minorHAnsi" w:hAnsiTheme="minorHAnsi" w:cstheme="minorHAnsi"/>
          <w:color w:val="000000"/>
          <w:sz w:val="22"/>
          <w:szCs w:val="22"/>
          <w:lang w:val="cs-CZ"/>
        </w:rPr>
        <w:t>, o předškolním, základním, středním, vyšším odborném a jiném vzdělávání, ve znění pozdějších předpisů.</w:t>
      </w:r>
    </w:p>
    <w:p w:rsidR="00D1693D" w:rsidRPr="00F52BAF" w:rsidRDefault="00D1693D" w:rsidP="007F33EB">
      <w:pPr>
        <w:pStyle w:val="Textbody"/>
        <w:widowControl/>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Problematika podpůrných opatření:</w:t>
      </w:r>
    </w:p>
    <w:p w:rsidR="00D1693D" w:rsidRPr="00F52BAF" w:rsidRDefault="00D1693D" w:rsidP="007F33EB">
      <w:pPr>
        <w:pStyle w:val="Textbody"/>
        <w:widowControl/>
        <w:numPr>
          <w:ilvl w:val="0"/>
          <w:numId w:val="35"/>
        </w:numPr>
        <w:spacing w:after="0"/>
        <w:ind w:left="360"/>
        <w:jc w:val="both"/>
        <w:rPr>
          <w:rFonts w:asciiTheme="minorHAnsi" w:hAnsiTheme="minorHAnsi" w:cstheme="minorHAnsi"/>
          <w:b/>
          <w:i/>
          <w:color w:val="000000"/>
          <w:sz w:val="22"/>
          <w:szCs w:val="22"/>
          <w:lang w:val="cs-CZ"/>
        </w:rPr>
      </w:pPr>
      <w:r w:rsidRPr="00F52BAF">
        <w:rPr>
          <w:rFonts w:asciiTheme="minorHAnsi" w:hAnsiTheme="minorHAnsi" w:cstheme="minorHAnsi"/>
          <w:color w:val="000000"/>
          <w:sz w:val="22"/>
          <w:szCs w:val="22"/>
          <w:lang w:val="cs-CZ"/>
        </w:rPr>
        <w:t>Podpůrná opatření jsou obecně definována jako nezbytné úpravy ve vzdělávání a školských službách, odpovídají zdravotnímu stavu, kulturnímu prostředí nebo jiným životním podmínkám dítěte.</w:t>
      </w:r>
    </w:p>
    <w:p w:rsidR="00D1693D" w:rsidRPr="00F52BAF" w:rsidRDefault="00D1693D" w:rsidP="007F33EB">
      <w:pPr>
        <w:pStyle w:val="Textbody"/>
        <w:widowControl/>
        <w:numPr>
          <w:ilvl w:val="0"/>
          <w:numId w:val="35"/>
        </w:numPr>
        <w:spacing w:after="0"/>
        <w:ind w:left="360"/>
        <w:jc w:val="both"/>
        <w:rPr>
          <w:rFonts w:asciiTheme="minorHAnsi" w:hAnsiTheme="minorHAnsi" w:cstheme="minorHAnsi"/>
          <w:b/>
          <w:i/>
          <w:color w:val="000000"/>
          <w:sz w:val="22"/>
          <w:szCs w:val="22"/>
          <w:lang w:val="cs-CZ"/>
        </w:rPr>
      </w:pPr>
      <w:r w:rsidRPr="00F52BAF">
        <w:rPr>
          <w:rFonts w:asciiTheme="minorHAnsi" w:hAnsiTheme="minorHAnsi" w:cstheme="minorHAnsi"/>
          <w:color w:val="000000"/>
          <w:sz w:val="22"/>
          <w:szCs w:val="22"/>
          <w:lang w:val="cs-CZ"/>
        </w:rPr>
        <w:t xml:space="preserve">Zákon zakotvuje </w:t>
      </w:r>
      <w:r w:rsidR="00EB3751" w:rsidRPr="00F52BAF">
        <w:rPr>
          <w:rFonts w:asciiTheme="minorHAnsi" w:hAnsiTheme="minorHAnsi" w:cstheme="minorHAnsi"/>
          <w:color w:val="000000"/>
          <w:sz w:val="22"/>
          <w:szCs w:val="22"/>
          <w:lang w:val="cs-CZ"/>
        </w:rPr>
        <w:t>právo dítěte</w:t>
      </w:r>
      <w:r w:rsidRPr="00F52BAF">
        <w:rPr>
          <w:rFonts w:asciiTheme="minorHAnsi" w:hAnsiTheme="minorHAnsi" w:cstheme="minorHAnsi"/>
          <w:color w:val="000000"/>
          <w:sz w:val="22"/>
          <w:szCs w:val="22"/>
          <w:lang w:val="cs-CZ"/>
        </w:rPr>
        <w:t xml:space="preserve"> se speciálními vzdělávacími potřebami na bezplatné poskytování podpůrných opatření školou a školským zařízením. Přitom zásada bezplatnosti podpůrných opatření se chápe jako zásada všeobecná a vztahuje se na školy a školská zařízení všech zřizovatelů.</w:t>
      </w:r>
    </w:p>
    <w:p w:rsidR="00D1693D" w:rsidRPr="00F52BAF" w:rsidRDefault="00D1693D" w:rsidP="007F33EB">
      <w:pPr>
        <w:pStyle w:val="Textbody"/>
        <w:widowControl/>
        <w:numPr>
          <w:ilvl w:val="0"/>
          <w:numId w:val="35"/>
        </w:numPr>
        <w:spacing w:after="0"/>
        <w:ind w:left="360"/>
        <w:jc w:val="both"/>
        <w:rPr>
          <w:rFonts w:asciiTheme="minorHAnsi" w:hAnsiTheme="minorHAnsi" w:cstheme="minorHAnsi"/>
          <w:i/>
          <w:color w:val="000000"/>
          <w:sz w:val="22"/>
          <w:szCs w:val="22"/>
          <w:lang w:val="cs-CZ"/>
        </w:rPr>
      </w:pPr>
      <w:r w:rsidRPr="00F52BAF">
        <w:rPr>
          <w:rFonts w:asciiTheme="minorHAnsi" w:hAnsiTheme="minorHAnsi" w:cstheme="minorHAnsi"/>
          <w:color w:val="000000"/>
          <w:sz w:val="22"/>
          <w:szCs w:val="22"/>
          <w:lang w:val="cs-CZ"/>
        </w:rPr>
        <w:t>Podpůrná opatření prvního stupně uplatňuje škola nebo školské zařízení i bez doporučení školského poradenského zařízení.</w:t>
      </w:r>
    </w:p>
    <w:p w:rsidR="00D1693D" w:rsidRPr="00F52BAF" w:rsidRDefault="00D1693D" w:rsidP="007F33EB">
      <w:pPr>
        <w:pStyle w:val="Textbody"/>
        <w:widowControl/>
        <w:numPr>
          <w:ilvl w:val="0"/>
          <w:numId w:val="35"/>
        </w:numPr>
        <w:spacing w:after="0"/>
        <w:ind w:left="360"/>
        <w:jc w:val="both"/>
        <w:rPr>
          <w:rFonts w:asciiTheme="minorHAnsi" w:hAnsiTheme="minorHAnsi" w:cstheme="minorHAnsi"/>
          <w:i/>
          <w:color w:val="000000"/>
          <w:sz w:val="22"/>
          <w:szCs w:val="22"/>
          <w:lang w:val="cs-CZ"/>
        </w:rPr>
      </w:pPr>
      <w:r w:rsidRPr="00F52BAF">
        <w:rPr>
          <w:rFonts w:asciiTheme="minorHAnsi" w:hAnsiTheme="minorHAnsi" w:cstheme="minorHAnsi"/>
          <w:color w:val="000000"/>
          <w:sz w:val="22"/>
          <w:szCs w:val="22"/>
          <w:lang w:val="cs-CZ"/>
        </w:rPr>
        <w:t>Podpůrná opatření druhého až pátého stupně lze uplatnit pouze s doporučením školského poradenského zařízení. Škola nebo školské zařízení může místo doporučeného podpůrného opatření přijmout po projednání s příslušným poradenským zařízením a s předchozím písemným informovaným souhlasem zletilého žáka, studenta nebo zákonného zástupce dítěte</w:t>
      </w:r>
      <w:r w:rsidRPr="00F52BAF">
        <w:rPr>
          <w:rFonts w:asciiTheme="minorHAnsi" w:hAnsiTheme="minorHAnsi" w:cstheme="minorHAnsi"/>
          <w:color w:val="444444"/>
          <w:sz w:val="22"/>
          <w:szCs w:val="22"/>
          <w:lang w:val="cs-CZ"/>
        </w:rPr>
        <w:t xml:space="preserve"> </w:t>
      </w:r>
      <w:r w:rsidRPr="00F52BAF">
        <w:rPr>
          <w:rFonts w:asciiTheme="minorHAnsi" w:hAnsiTheme="minorHAnsi" w:cstheme="minorHAnsi"/>
          <w:color w:val="000000"/>
          <w:sz w:val="22"/>
          <w:szCs w:val="22"/>
          <w:lang w:val="cs-CZ"/>
        </w:rPr>
        <w:t>jiné podpůrné opatření stejného stupně, pokud to neodporuje zájmu dítěte.</w:t>
      </w:r>
    </w:p>
    <w:p w:rsidR="00D1693D" w:rsidRPr="00F52BAF" w:rsidRDefault="00D1693D" w:rsidP="007F33EB">
      <w:pPr>
        <w:pStyle w:val="Textbody"/>
        <w:widowControl/>
        <w:numPr>
          <w:ilvl w:val="0"/>
          <w:numId w:val="35"/>
        </w:numPr>
        <w:spacing w:after="0"/>
        <w:ind w:left="360"/>
        <w:jc w:val="both"/>
        <w:rPr>
          <w:rFonts w:asciiTheme="minorHAnsi" w:hAnsiTheme="minorHAnsi" w:cstheme="minorHAnsi"/>
          <w:i/>
          <w:color w:val="000000"/>
          <w:sz w:val="22"/>
          <w:szCs w:val="22"/>
          <w:lang w:val="cs-CZ"/>
        </w:rPr>
      </w:pPr>
      <w:r w:rsidRPr="00F52BAF">
        <w:rPr>
          <w:rFonts w:asciiTheme="minorHAnsi" w:hAnsiTheme="minorHAnsi" w:cstheme="minorHAnsi"/>
          <w:color w:val="000000"/>
          <w:sz w:val="22"/>
          <w:szCs w:val="22"/>
          <w:lang w:val="cs-CZ"/>
        </w:rPr>
        <w:t>Mateřská škola přestane poskytovat podpůrné opatření druhého až pátého stupně po projednání se zákonnými zástupci dítěte, pokud z doporučení školského poradenského zařízení vyplývá, že podpůrné opatření již není nezbytné.</w:t>
      </w:r>
    </w:p>
    <w:p w:rsidR="00D1693D" w:rsidRPr="00F52BAF" w:rsidRDefault="00D1693D" w:rsidP="007F33EB">
      <w:pPr>
        <w:pStyle w:val="Textbody"/>
        <w:widowControl/>
        <w:numPr>
          <w:ilvl w:val="0"/>
          <w:numId w:val="35"/>
        </w:numPr>
        <w:spacing w:after="0"/>
        <w:ind w:left="360"/>
        <w:jc w:val="both"/>
        <w:rPr>
          <w:rFonts w:asciiTheme="minorHAnsi" w:hAnsiTheme="minorHAnsi" w:cstheme="minorHAnsi"/>
          <w:i/>
          <w:color w:val="000000"/>
          <w:sz w:val="22"/>
          <w:szCs w:val="22"/>
          <w:lang w:val="cs-CZ"/>
        </w:rPr>
      </w:pPr>
      <w:r w:rsidRPr="00F52BAF">
        <w:rPr>
          <w:rFonts w:asciiTheme="minorHAnsi" w:hAnsiTheme="minorHAnsi" w:cstheme="minorHAnsi"/>
          <w:color w:val="000000"/>
          <w:sz w:val="22"/>
          <w:szCs w:val="22"/>
          <w:lang w:val="cs-CZ"/>
        </w:rPr>
        <w:t>Podpůrná opatření prvního stupně slouží ke kompenzaci mírných obtíží</w:t>
      </w:r>
      <w:r w:rsidR="00EB3751" w:rsidRPr="00F52BAF">
        <w:rPr>
          <w:rFonts w:asciiTheme="minorHAnsi" w:hAnsiTheme="minorHAnsi" w:cstheme="minorHAnsi"/>
          <w:color w:val="000000"/>
          <w:sz w:val="22"/>
          <w:szCs w:val="22"/>
          <w:lang w:val="cs-CZ"/>
        </w:rPr>
        <w:t xml:space="preserve"> </w:t>
      </w:r>
      <w:r w:rsidRPr="00F52BAF">
        <w:rPr>
          <w:rFonts w:asciiTheme="minorHAnsi" w:hAnsiTheme="minorHAnsi" w:cstheme="minorHAnsi"/>
          <w:color w:val="000000"/>
          <w:sz w:val="22"/>
          <w:szCs w:val="22"/>
          <w:lang w:val="cs-CZ"/>
        </w:rPr>
        <w:t>ve vzdělávání dítěte u nichž je možné prostřednictvím mírných úprav v režimu školní výuky a spolupráce s rodinou dosáhnout zlepšení</w:t>
      </w:r>
    </w:p>
    <w:p w:rsidR="00D1693D" w:rsidRPr="00F52BAF" w:rsidRDefault="00D1693D" w:rsidP="007F33EB">
      <w:pPr>
        <w:pStyle w:val="Textbody"/>
        <w:widowControl/>
        <w:numPr>
          <w:ilvl w:val="0"/>
          <w:numId w:val="35"/>
        </w:numPr>
        <w:ind w:left="360"/>
        <w:jc w:val="both"/>
        <w:rPr>
          <w:rFonts w:asciiTheme="minorHAnsi" w:hAnsiTheme="minorHAnsi" w:cstheme="minorHAnsi"/>
          <w:sz w:val="22"/>
          <w:szCs w:val="22"/>
          <w:lang w:val="cs-CZ"/>
        </w:rPr>
      </w:pPr>
      <w:r w:rsidRPr="00F52BAF">
        <w:rPr>
          <w:rFonts w:asciiTheme="minorHAnsi" w:hAnsiTheme="minorHAnsi" w:cstheme="minorHAnsi"/>
          <w:color w:val="000000"/>
          <w:sz w:val="22"/>
          <w:szCs w:val="22"/>
          <w:lang w:val="cs-CZ"/>
        </w:rPr>
        <w:t xml:space="preserve">Neposkytuje-li zákonný zástupce žáka součinnost směřující k přiznání podpůrných opatření, jež jsou v nejlepším zájmu žáka, je škola povinna postupovat škola podle jiného právního předpisu. Jedná se konkrétně o </w:t>
      </w:r>
      <w:hyperlink r:id="rId18" w:history="1">
        <w:r w:rsidRPr="00F52BAF">
          <w:rPr>
            <w:rFonts w:asciiTheme="minorHAnsi" w:hAnsiTheme="minorHAnsi" w:cstheme="minorHAnsi"/>
            <w:color w:val="000000"/>
            <w:sz w:val="22"/>
            <w:szCs w:val="22"/>
            <w:lang w:val="cs-CZ"/>
          </w:rPr>
          <w:t>§ 10 odst. 4 zákona č. 359/1999 Sb.</w:t>
        </w:r>
      </w:hyperlink>
      <w:r w:rsidRPr="00F52BAF">
        <w:rPr>
          <w:rFonts w:asciiTheme="minorHAnsi" w:hAnsiTheme="minorHAnsi" w:cstheme="minorHAnsi"/>
          <w:color w:val="000000"/>
          <w:sz w:val="22"/>
          <w:szCs w:val="22"/>
          <w:lang w:val="cs-CZ"/>
        </w:rPr>
        <w:t>, o sociálně – právní ochraně dětí, ve znění pozdějších předpisů.</w:t>
      </w:r>
    </w:p>
    <w:p w:rsidR="00417871" w:rsidRPr="00F52BAF" w:rsidRDefault="00417871" w:rsidP="007F33EB">
      <w:pPr>
        <w:pStyle w:val="Standard"/>
        <w:widowControl/>
        <w:numPr>
          <w:ilvl w:val="0"/>
          <w:numId w:val="40"/>
        </w:numPr>
        <w:spacing w:after="60"/>
        <w:ind w:left="567" w:hanging="578"/>
        <w:jc w:val="center"/>
        <w:rPr>
          <w:rFonts w:asciiTheme="minorHAnsi" w:hAnsiTheme="minorHAnsi" w:cstheme="minorHAnsi"/>
          <w:b/>
          <w:bCs/>
          <w:iCs/>
          <w:color w:val="000000"/>
          <w:sz w:val="22"/>
          <w:szCs w:val="22"/>
          <w:lang w:val="cs-CZ"/>
        </w:rPr>
      </w:pPr>
    </w:p>
    <w:p w:rsidR="005D0CBD" w:rsidRPr="00F52BAF" w:rsidRDefault="00D1693D" w:rsidP="007F33EB">
      <w:pPr>
        <w:pStyle w:val="Standard"/>
        <w:widowControl/>
        <w:spacing w:after="60"/>
        <w:ind w:left="-11"/>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Podmínky zacházení s majetkem MŠ</w:t>
      </w:r>
    </w:p>
    <w:p w:rsidR="00D1693D" w:rsidRPr="00F52BAF" w:rsidRDefault="005D0CBD" w:rsidP="003E3709">
      <w:pPr>
        <w:pStyle w:val="Standard"/>
        <w:widowControl/>
        <w:spacing w:after="60"/>
        <w:jc w:val="both"/>
        <w:rPr>
          <w:rFonts w:asciiTheme="minorHAnsi" w:hAnsiTheme="minorHAnsi" w:cstheme="minorHAnsi"/>
          <w:b/>
          <w:bCs/>
          <w:iCs/>
          <w:color w:val="000000"/>
          <w:sz w:val="22"/>
          <w:szCs w:val="22"/>
          <w:lang w:val="cs-CZ"/>
        </w:rPr>
      </w:pPr>
      <w:r w:rsidRPr="00F52BAF">
        <w:rPr>
          <w:rFonts w:asciiTheme="minorHAnsi" w:hAnsiTheme="minorHAnsi" w:cstheme="minorHAnsi"/>
          <w:b/>
          <w:color w:val="000000"/>
          <w:sz w:val="22"/>
          <w:szCs w:val="22"/>
          <w:lang w:val="cs-CZ"/>
        </w:rPr>
        <w:t>1. Děti</w:t>
      </w:r>
    </w:p>
    <w:p w:rsidR="00D1693D" w:rsidRPr="00F52BAF" w:rsidRDefault="00D1693D" w:rsidP="007F33EB">
      <w:pPr>
        <w:pStyle w:val="Textbody"/>
        <w:widowControl/>
        <w:numPr>
          <w:ilvl w:val="0"/>
          <w:numId w:val="36"/>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Po dobu vzdělávání při poby</w:t>
      </w:r>
      <w:r w:rsidR="00EB3751" w:rsidRPr="00F52BAF">
        <w:rPr>
          <w:rFonts w:asciiTheme="minorHAnsi" w:hAnsiTheme="minorHAnsi" w:cstheme="minorHAnsi"/>
          <w:color w:val="000000"/>
          <w:sz w:val="22"/>
          <w:szCs w:val="22"/>
          <w:lang w:val="cs-CZ"/>
        </w:rPr>
        <w:t>tu dítěte v MŠ zajišťuje učitel</w:t>
      </w:r>
      <w:r w:rsidRPr="00F52BAF">
        <w:rPr>
          <w:rFonts w:asciiTheme="minorHAnsi" w:hAnsiTheme="minorHAnsi" w:cstheme="minorHAnsi"/>
          <w:color w:val="000000"/>
          <w:sz w:val="22"/>
          <w:szCs w:val="22"/>
          <w:lang w:val="cs-CZ"/>
        </w:rPr>
        <w:t>ka, aby děti zacházely šetrně s pomůckami, hračkami a dalšími vzdělávacími potřebami a nepoškozovaly ostatní majetek školy.</w:t>
      </w:r>
    </w:p>
    <w:p w:rsidR="00D1693D" w:rsidRPr="00F52BAF" w:rsidRDefault="00D1693D" w:rsidP="007F33EB">
      <w:pPr>
        <w:pStyle w:val="Textbody"/>
        <w:widowControl/>
        <w:numPr>
          <w:ilvl w:val="0"/>
          <w:numId w:val="36"/>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V případě poškození majetk</w:t>
      </w:r>
      <w:r w:rsidR="00EB3751" w:rsidRPr="00F52BAF">
        <w:rPr>
          <w:rFonts w:asciiTheme="minorHAnsi" w:hAnsiTheme="minorHAnsi" w:cstheme="minorHAnsi"/>
          <w:color w:val="000000"/>
          <w:sz w:val="22"/>
          <w:szCs w:val="22"/>
          <w:lang w:val="cs-CZ"/>
        </w:rPr>
        <w:t>u MŠ ze strany dětí může učitel</w:t>
      </w:r>
      <w:r w:rsidRPr="00F52BAF">
        <w:rPr>
          <w:rFonts w:asciiTheme="minorHAnsi" w:hAnsiTheme="minorHAnsi" w:cstheme="minorHAnsi"/>
          <w:color w:val="000000"/>
          <w:sz w:val="22"/>
          <w:szCs w:val="22"/>
          <w:lang w:val="cs-CZ"/>
        </w:rPr>
        <w:t>ka po domluvě se zákonným zástupcem sjednat opravu nebo náhradu.</w:t>
      </w:r>
    </w:p>
    <w:p w:rsidR="00D1693D" w:rsidRPr="00F52BAF" w:rsidRDefault="00D1693D" w:rsidP="007F33EB">
      <w:pPr>
        <w:pStyle w:val="Textbody"/>
        <w:widowControl/>
        <w:numPr>
          <w:ilvl w:val="0"/>
          <w:numId w:val="36"/>
        </w:numPr>
        <w:spacing w:after="0"/>
        <w:ind w:left="360"/>
        <w:jc w:val="both"/>
        <w:rPr>
          <w:rFonts w:asciiTheme="minorHAnsi" w:hAnsiTheme="minorHAnsi" w:cstheme="minorHAnsi"/>
          <w:b/>
          <w:color w:val="000000"/>
          <w:sz w:val="22"/>
          <w:szCs w:val="22"/>
          <w:lang w:val="cs-CZ"/>
        </w:rPr>
      </w:pPr>
      <w:r w:rsidRPr="00F52BAF">
        <w:rPr>
          <w:rFonts w:asciiTheme="minorHAnsi" w:hAnsiTheme="minorHAnsi" w:cstheme="minorHAnsi"/>
          <w:color w:val="000000"/>
          <w:sz w:val="22"/>
          <w:szCs w:val="22"/>
          <w:lang w:val="cs-CZ"/>
        </w:rPr>
        <w:t xml:space="preserve">Děti si mohou nosit své osobní hračky za předpokladu, že splňují bezpečnostní </w:t>
      </w:r>
      <w:r w:rsidR="00EB3751" w:rsidRPr="00F52BAF">
        <w:rPr>
          <w:rFonts w:asciiTheme="minorHAnsi" w:hAnsiTheme="minorHAnsi" w:cstheme="minorHAnsi"/>
          <w:color w:val="000000"/>
          <w:sz w:val="22"/>
          <w:szCs w:val="22"/>
          <w:lang w:val="cs-CZ"/>
        </w:rPr>
        <w:t xml:space="preserve">podmínky a se souhlasem </w:t>
      </w:r>
      <w:r w:rsidRPr="00F52BAF">
        <w:rPr>
          <w:rFonts w:asciiTheme="minorHAnsi" w:hAnsiTheme="minorHAnsi" w:cstheme="minorHAnsi"/>
          <w:color w:val="000000"/>
          <w:sz w:val="22"/>
          <w:szCs w:val="22"/>
          <w:lang w:val="cs-CZ"/>
        </w:rPr>
        <w:t>učitelky.</w:t>
      </w:r>
    </w:p>
    <w:p w:rsidR="00D1693D" w:rsidRPr="00F52BAF" w:rsidRDefault="005D0CBD" w:rsidP="007F33EB">
      <w:pPr>
        <w:pStyle w:val="Textbody"/>
        <w:widowControl/>
        <w:spacing w:before="60" w:after="60"/>
        <w:jc w:val="both"/>
        <w:rPr>
          <w:rFonts w:asciiTheme="minorHAnsi" w:hAnsiTheme="minorHAnsi" w:cstheme="minorHAnsi"/>
          <w:b/>
          <w:color w:val="000000"/>
          <w:sz w:val="22"/>
          <w:szCs w:val="22"/>
          <w:lang w:val="cs-CZ"/>
        </w:rPr>
      </w:pPr>
      <w:r w:rsidRPr="00F52BAF">
        <w:rPr>
          <w:rFonts w:asciiTheme="minorHAnsi" w:hAnsiTheme="minorHAnsi" w:cstheme="minorHAnsi"/>
          <w:b/>
          <w:color w:val="000000"/>
          <w:sz w:val="22"/>
          <w:szCs w:val="22"/>
          <w:lang w:val="cs-CZ"/>
        </w:rPr>
        <w:t>2. Zákonní zástupci</w:t>
      </w:r>
    </w:p>
    <w:p w:rsidR="00D1693D" w:rsidRPr="00F52BAF" w:rsidRDefault="00D1693D" w:rsidP="007F33EB">
      <w:pPr>
        <w:pStyle w:val="Textbody"/>
        <w:widowControl/>
        <w:numPr>
          <w:ilvl w:val="0"/>
          <w:numId w:val="37"/>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Zákonný zástupce bere na vědomí možnost ztráty nebo poškození přinesené hračky, bez nároku náhrady.</w:t>
      </w:r>
    </w:p>
    <w:p w:rsidR="00D1693D" w:rsidRPr="00F52BAF" w:rsidRDefault="00D1693D" w:rsidP="007F33EB">
      <w:pPr>
        <w:pStyle w:val="Textbody"/>
        <w:widowControl/>
        <w:numPr>
          <w:ilvl w:val="0"/>
          <w:numId w:val="37"/>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 dobu pobytu v prostorách MŠ jsou zákonní zástupci povinni chovat se tak, aby nepoškozovali majetek MŠ a v případě, že zjistí jeho poškození, nahlásili tuto</w:t>
      </w:r>
      <w:r w:rsidR="00EB3751" w:rsidRPr="00F52BAF">
        <w:rPr>
          <w:rFonts w:asciiTheme="minorHAnsi" w:hAnsiTheme="minorHAnsi" w:cstheme="minorHAnsi"/>
          <w:color w:val="000000"/>
          <w:sz w:val="22"/>
          <w:szCs w:val="22"/>
          <w:lang w:val="cs-CZ"/>
        </w:rPr>
        <w:t xml:space="preserve"> skutečnost neprodleně </w:t>
      </w:r>
      <w:r w:rsidRPr="00F52BAF">
        <w:rPr>
          <w:rFonts w:asciiTheme="minorHAnsi" w:hAnsiTheme="minorHAnsi" w:cstheme="minorHAnsi"/>
          <w:color w:val="000000"/>
          <w:sz w:val="22"/>
          <w:szCs w:val="22"/>
          <w:lang w:val="cs-CZ"/>
        </w:rPr>
        <w:t>učitelce školy.</w:t>
      </w:r>
    </w:p>
    <w:p w:rsidR="00D1693D" w:rsidRDefault="00D1693D" w:rsidP="007F33EB">
      <w:pPr>
        <w:pStyle w:val="Textbody"/>
        <w:widowControl/>
        <w:numPr>
          <w:ilvl w:val="0"/>
          <w:numId w:val="37"/>
        </w:numPr>
        <w:ind w:left="36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Ve všech budovách a prostorách školy platí přísný zákaz kouření a požívání alkoholu.</w:t>
      </w:r>
    </w:p>
    <w:p w:rsidR="001F2791" w:rsidRDefault="001F2791" w:rsidP="001F2791">
      <w:pPr>
        <w:pStyle w:val="Textbody"/>
        <w:widowControl/>
        <w:jc w:val="both"/>
        <w:rPr>
          <w:rFonts w:asciiTheme="minorHAnsi" w:hAnsiTheme="minorHAnsi" w:cstheme="minorHAnsi"/>
          <w:color w:val="000000"/>
          <w:sz w:val="22"/>
          <w:szCs w:val="22"/>
          <w:lang w:val="cs-CZ"/>
        </w:rPr>
      </w:pPr>
    </w:p>
    <w:p w:rsidR="001F2791" w:rsidRPr="00F52BAF" w:rsidRDefault="001F2791" w:rsidP="001F2791">
      <w:pPr>
        <w:pStyle w:val="Textbody"/>
        <w:widowControl/>
        <w:jc w:val="both"/>
        <w:rPr>
          <w:rFonts w:asciiTheme="minorHAnsi" w:hAnsiTheme="minorHAnsi" w:cstheme="minorHAnsi"/>
          <w:color w:val="000000"/>
          <w:sz w:val="22"/>
          <w:szCs w:val="22"/>
          <w:lang w:val="cs-CZ"/>
        </w:rPr>
      </w:pPr>
    </w:p>
    <w:p w:rsidR="00417871" w:rsidRPr="00F52BAF" w:rsidRDefault="00417871" w:rsidP="007F33EB">
      <w:pPr>
        <w:pStyle w:val="Standard"/>
        <w:widowControl/>
        <w:numPr>
          <w:ilvl w:val="0"/>
          <w:numId w:val="40"/>
        </w:numPr>
        <w:spacing w:before="120" w:after="60"/>
        <w:ind w:left="567" w:hanging="578"/>
        <w:jc w:val="center"/>
        <w:rPr>
          <w:rFonts w:asciiTheme="minorHAnsi" w:hAnsiTheme="minorHAnsi" w:cstheme="minorHAnsi"/>
          <w:b/>
          <w:bCs/>
          <w:iCs/>
          <w:color w:val="000000"/>
          <w:sz w:val="22"/>
          <w:szCs w:val="22"/>
          <w:lang w:val="cs-CZ"/>
        </w:rPr>
      </w:pPr>
    </w:p>
    <w:p w:rsidR="005D0CBD" w:rsidRPr="00F52BAF" w:rsidRDefault="00D1693D" w:rsidP="007F33EB">
      <w:pPr>
        <w:pStyle w:val="Standard"/>
        <w:widowControl/>
        <w:spacing w:after="60"/>
        <w:ind w:left="-11"/>
        <w:jc w:val="center"/>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Povinné předškolní vzdělávání (obecné informace, práva a povinnosti zákonných zástupců dětí)</w:t>
      </w:r>
    </w:p>
    <w:p w:rsidR="00D1693D" w:rsidRPr="00F52BAF" w:rsidRDefault="005D0CBD" w:rsidP="007F33EB">
      <w:pPr>
        <w:pStyle w:val="Standard"/>
        <w:widowControl/>
        <w:spacing w:after="60"/>
        <w:ind w:left="-11"/>
        <w:jc w:val="both"/>
        <w:rPr>
          <w:rFonts w:asciiTheme="minorHAnsi" w:hAnsiTheme="minorHAnsi" w:cstheme="minorHAnsi"/>
          <w:b/>
          <w:bCs/>
          <w:iCs/>
          <w:color w:val="000000"/>
          <w:sz w:val="22"/>
          <w:szCs w:val="22"/>
          <w:lang w:val="cs-CZ"/>
        </w:rPr>
      </w:pPr>
      <w:r w:rsidRPr="00F52BAF">
        <w:rPr>
          <w:rFonts w:asciiTheme="minorHAnsi" w:hAnsiTheme="minorHAnsi" w:cstheme="minorHAnsi"/>
          <w:b/>
          <w:bCs/>
          <w:iCs/>
          <w:color w:val="000000"/>
          <w:sz w:val="22"/>
          <w:szCs w:val="22"/>
          <w:lang w:val="cs-CZ"/>
        </w:rPr>
        <w:t xml:space="preserve">1. </w:t>
      </w:r>
      <w:r w:rsidR="00D1693D" w:rsidRPr="00F52BAF">
        <w:rPr>
          <w:rFonts w:asciiTheme="minorHAnsi" w:hAnsiTheme="minorHAnsi" w:cstheme="minorHAnsi"/>
          <w:b/>
          <w:sz w:val="22"/>
          <w:szCs w:val="22"/>
          <w:lang w:val="cs-CZ"/>
        </w:rPr>
        <w:t>Povinnost předškolního vzdělávání se vztahuje:</w:t>
      </w:r>
    </w:p>
    <w:p w:rsidR="00D1693D" w:rsidRPr="00F52BAF" w:rsidRDefault="00D1693D" w:rsidP="007F33EB">
      <w:pPr>
        <w:pStyle w:val="Textbody"/>
        <w:widowControl/>
        <w:numPr>
          <w:ilvl w:val="0"/>
          <w:numId w:val="38"/>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státní občany České republiky (ČR), kteří pobývají na území ČR déle než 90 dnů,</w:t>
      </w:r>
    </w:p>
    <w:p w:rsidR="00D1693D" w:rsidRPr="00F52BAF" w:rsidRDefault="00D1693D" w:rsidP="007F33EB">
      <w:pPr>
        <w:pStyle w:val="Textbody"/>
        <w:widowControl/>
        <w:numPr>
          <w:ilvl w:val="0"/>
          <w:numId w:val="38"/>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občany jiného členského státu Evropské unie, kteří pobývají v ČR déle než 90 dnů,</w:t>
      </w:r>
    </w:p>
    <w:p w:rsidR="00D1693D" w:rsidRPr="00F52BAF" w:rsidRDefault="00D1693D" w:rsidP="007F33EB">
      <w:pPr>
        <w:pStyle w:val="Textbody"/>
        <w:widowControl/>
        <w:numPr>
          <w:ilvl w:val="0"/>
          <w:numId w:val="38"/>
        </w:numPr>
        <w:spacing w:after="0"/>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jiné cizince oprávněné pobývat v ČR trvale nebo přechodně po dobu delší než 90 dnů,</w:t>
      </w:r>
    </w:p>
    <w:p w:rsidR="006C02E7" w:rsidRPr="00F52BAF" w:rsidRDefault="00D1693D" w:rsidP="007F33EB">
      <w:pPr>
        <w:pStyle w:val="Textbody"/>
        <w:widowControl/>
        <w:numPr>
          <w:ilvl w:val="0"/>
          <w:numId w:val="38"/>
        </w:numPr>
        <w:ind w:left="360"/>
        <w:jc w:val="both"/>
        <w:rPr>
          <w:rFonts w:asciiTheme="minorHAnsi" w:hAnsiTheme="minorHAnsi" w:cstheme="minorHAnsi"/>
          <w:b/>
          <w:sz w:val="22"/>
          <w:szCs w:val="22"/>
          <w:lang w:val="cs-CZ"/>
        </w:rPr>
      </w:pPr>
      <w:r w:rsidRPr="00F52BAF">
        <w:rPr>
          <w:rFonts w:asciiTheme="minorHAnsi" w:hAnsiTheme="minorHAnsi" w:cstheme="minorHAnsi"/>
          <w:sz w:val="22"/>
          <w:szCs w:val="22"/>
          <w:lang w:val="cs-CZ"/>
        </w:rPr>
        <w:t>na účastníky řízení o udělení mezinárodní ochrany.</w:t>
      </w:r>
    </w:p>
    <w:p w:rsidR="00D1693D" w:rsidRPr="00F52BAF" w:rsidRDefault="00B65D04" w:rsidP="007F33EB">
      <w:pPr>
        <w:pStyle w:val="Textbody"/>
        <w:widowControl/>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 xml:space="preserve">2. </w:t>
      </w:r>
      <w:r w:rsidR="00D1693D" w:rsidRPr="00F52BAF">
        <w:rPr>
          <w:rFonts w:asciiTheme="minorHAnsi" w:hAnsiTheme="minorHAnsi" w:cstheme="minorHAnsi"/>
          <w:b/>
          <w:sz w:val="22"/>
          <w:szCs w:val="22"/>
          <w:lang w:val="cs-CZ"/>
        </w:rPr>
        <w:t>Jiné možnosti plnění povinného předškolního vzdělávání:</w:t>
      </w:r>
    </w:p>
    <w:p w:rsidR="00B65D04" w:rsidRPr="00F52BAF" w:rsidRDefault="00B65D04" w:rsidP="007F33EB">
      <w:pPr>
        <w:pStyle w:val="Textbody"/>
        <w:widowControl/>
        <w:numPr>
          <w:ilvl w:val="0"/>
          <w:numId w:val="49"/>
        </w:numPr>
        <w:spacing w:after="60"/>
        <w:ind w:left="360"/>
        <w:jc w:val="both"/>
        <w:rPr>
          <w:rFonts w:asciiTheme="minorHAnsi" w:hAnsiTheme="minorHAnsi" w:cstheme="minorHAnsi"/>
          <w:sz w:val="22"/>
          <w:szCs w:val="22"/>
          <w:lang w:val="cs-CZ"/>
        </w:rPr>
      </w:pPr>
      <w:r w:rsidRPr="00F52BAF">
        <w:rPr>
          <w:rFonts w:asciiTheme="minorHAnsi" w:hAnsiTheme="minorHAnsi" w:cstheme="minorHAnsi"/>
          <w:b/>
          <w:sz w:val="22"/>
          <w:szCs w:val="22"/>
          <w:lang w:val="cs-CZ"/>
        </w:rPr>
        <w:t>Individuální vzdělávání dítěte</w:t>
      </w:r>
    </w:p>
    <w:p w:rsidR="00D1693D" w:rsidRPr="00F52BAF" w:rsidRDefault="00D1693D" w:rsidP="007F33EB">
      <w:pPr>
        <w:pStyle w:val="Textbody"/>
        <w:widowControl/>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Oznamuje zákonný zástupce písemně v době zápisu. Povinností zákonného zástupce je zajistit účast dítěte u ověření úrovně osvojování očekávaných výstupů v jednotlivých oblastech dle Rámcového vzdělávacího programu pro předškolní vzdělávání v mateřské škole (nejedná se o zkoušku), rodič pouze obdrží doporučení pro další postup při vzdělávání.</w:t>
      </w:r>
    </w:p>
    <w:p w:rsidR="00D1693D" w:rsidRPr="00F52BAF" w:rsidRDefault="00D1693D" w:rsidP="007F33EB">
      <w:pPr>
        <w:pStyle w:val="Textbody"/>
        <w:widowControl/>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Ukončení individuálního vzdělávání dítěte:</w:t>
      </w:r>
    </w:p>
    <w:p w:rsidR="00D1693D" w:rsidRPr="00F52BAF" w:rsidRDefault="00D1693D" w:rsidP="007F33EB">
      <w:pPr>
        <w:pStyle w:val="Textbody"/>
        <w:widowControl/>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Pokud zákonný zástupce dítěte nezajistí účast dítěte u ověření, a to ani v náhradním termínu ukončí ředitelka školy individuální vzdělávání dítěte. Odvolání zákonného zástupce proti rozhodnutí ředitelky mateřské školy nemá odkladný účinek. Dítě již následně nelze individuálně vzdělávat. Dítě musí dle stanoviska MŠMT zahájit povinnou pravidelnou denní docházku do mateřské školy - na základě žádosti zákonného zástupce o pravidelnou denní docházku do mateřské školy.</w:t>
      </w:r>
    </w:p>
    <w:p w:rsidR="00B65D04" w:rsidRPr="00F52BAF" w:rsidRDefault="00D1693D" w:rsidP="007F33EB">
      <w:pPr>
        <w:pStyle w:val="Textbody"/>
        <w:widowControl/>
        <w:numPr>
          <w:ilvl w:val="0"/>
          <w:numId w:val="49"/>
        </w:numPr>
        <w:spacing w:after="0"/>
        <w:ind w:left="360"/>
        <w:jc w:val="both"/>
        <w:rPr>
          <w:rFonts w:asciiTheme="minorHAnsi" w:hAnsiTheme="minorHAnsi" w:cstheme="minorHAnsi"/>
          <w:color w:val="000000"/>
          <w:sz w:val="22"/>
          <w:szCs w:val="22"/>
          <w:lang w:val="cs-CZ"/>
        </w:rPr>
      </w:pPr>
      <w:r w:rsidRPr="00F52BAF">
        <w:rPr>
          <w:rFonts w:asciiTheme="minorHAnsi" w:hAnsiTheme="minorHAnsi" w:cstheme="minorHAnsi"/>
          <w:b/>
          <w:color w:val="000000"/>
          <w:sz w:val="22"/>
          <w:szCs w:val="22"/>
          <w:lang w:val="cs-CZ"/>
        </w:rPr>
        <w:t xml:space="preserve">Vzdělávání v zahraniční škole na území České republiky </w:t>
      </w:r>
    </w:p>
    <w:p w:rsidR="00D1693D" w:rsidRPr="00F52BAF" w:rsidRDefault="00D1693D" w:rsidP="007F33EB">
      <w:pPr>
        <w:pStyle w:val="Textbody"/>
        <w:widowControl/>
        <w:spacing w:after="0"/>
        <w:jc w:val="both"/>
        <w:rPr>
          <w:rFonts w:asciiTheme="minorHAnsi" w:hAnsiTheme="minorHAnsi" w:cstheme="minorHAnsi"/>
          <w:color w:val="000000"/>
          <w:sz w:val="22"/>
          <w:szCs w:val="22"/>
          <w:lang w:val="cs-CZ"/>
        </w:rPr>
      </w:pPr>
      <w:r w:rsidRPr="00F52BAF">
        <w:rPr>
          <w:rFonts w:asciiTheme="minorHAnsi" w:hAnsiTheme="minorHAnsi" w:cstheme="minorHAnsi"/>
          <w:color w:val="000000"/>
          <w:sz w:val="22"/>
          <w:szCs w:val="22"/>
          <w:lang w:val="cs-CZ"/>
        </w:rPr>
        <w:t>Může probíhat pouze ve škole, která získala povolení MŠMT o možnosti plnění povinné školní docházky.</w:t>
      </w:r>
    </w:p>
    <w:p w:rsidR="00D1693D" w:rsidRPr="00F52BAF" w:rsidRDefault="00D1693D" w:rsidP="007F33EB">
      <w:pPr>
        <w:pStyle w:val="Textbody"/>
        <w:widowControl/>
        <w:jc w:val="both"/>
        <w:rPr>
          <w:rFonts w:asciiTheme="minorHAnsi" w:hAnsiTheme="minorHAnsi" w:cstheme="minorHAnsi"/>
          <w:i/>
          <w:color w:val="000000"/>
          <w:sz w:val="22"/>
          <w:szCs w:val="22"/>
          <w:lang w:val="cs-CZ"/>
        </w:rPr>
      </w:pPr>
      <w:r w:rsidRPr="00F52BAF">
        <w:rPr>
          <w:rFonts w:asciiTheme="minorHAnsi" w:hAnsiTheme="minorHAnsi" w:cstheme="minorHAnsi"/>
          <w:i/>
          <w:color w:val="000000"/>
          <w:sz w:val="22"/>
          <w:szCs w:val="22"/>
          <w:lang w:val="cs-CZ"/>
        </w:rPr>
        <w:t>Poznámka: Povinné předškolní vzdělávání trvá případně i ve školním roce, pro který byl dítěti povolen odklad povinné školní docházky a je ukončeno až začátkem plnění povinné školní docházky.</w:t>
      </w:r>
    </w:p>
    <w:p w:rsidR="00D1693D" w:rsidRPr="00F52BAF" w:rsidRDefault="005D0CBD" w:rsidP="007F33EB">
      <w:pPr>
        <w:pStyle w:val="Textbody"/>
        <w:widowControl/>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 xml:space="preserve">3. </w:t>
      </w:r>
      <w:r w:rsidR="00D1693D" w:rsidRPr="00F52BAF">
        <w:rPr>
          <w:rFonts w:asciiTheme="minorHAnsi" w:hAnsiTheme="minorHAnsi" w:cstheme="minorHAnsi"/>
          <w:b/>
          <w:sz w:val="22"/>
          <w:szCs w:val="22"/>
          <w:lang w:val="cs-CZ"/>
        </w:rPr>
        <w:t>Forma plnění povinného předškolního vzdělávání:</w:t>
      </w:r>
    </w:p>
    <w:p w:rsidR="00D1693D" w:rsidRPr="00F52BAF" w:rsidRDefault="00D1693D" w:rsidP="007F33EB">
      <w:pPr>
        <w:pStyle w:val="Textbody"/>
        <w:widowControl/>
        <w:spacing w:after="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Jedná se o pravidelnou docházku dítěte, v pracovních dnech:</w:t>
      </w:r>
    </w:p>
    <w:p w:rsidR="00D1693D" w:rsidRPr="00F52BAF" w:rsidRDefault="00D1693D" w:rsidP="007F33EB">
      <w:pPr>
        <w:pStyle w:val="Textbody"/>
        <w:widowControl/>
        <w:numPr>
          <w:ilvl w:val="0"/>
          <w:numId w:val="38"/>
        </w:numPr>
        <w:spacing w:after="0"/>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4 souvislé hodiny denně,</w:t>
      </w:r>
    </w:p>
    <w:p w:rsidR="00D1693D" w:rsidRPr="00F52BAF" w:rsidRDefault="00D1693D" w:rsidP="007F33EB">
      <w:pPr>
        <w:pStyle w:val="Textbody"/>
        <w:widowControl/>
        <w:numPr>
          <w:ilvl w:val="0"/>
          <w:numId w:val="38"/>
        </w:numPr>
        <w:ind w:left="3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 xml:space="preserve">počátek povinné doby je stanoven od </w:t>
      </w:r>
      <w:r w:rsidR="00EB3751" w:rsidRPr="00F52BAF">
        <w:rPr>
          <w:rFonts w:asciiTheme="minorHAnsi" w:hAnsiTheme="minorHAnsi" w:cstheme="minorHAnsi"/>
          <w:sz w:val="22"/>
          <w:szCs w:val="22"/>
          <w:lang w:val="cs-CZ"/>
        </w:rPr>
        <w:t>8</w:t>
      </w:r>
      <w:r w:rsidR="00F52BAF" w:rsidRPr="00F52BAF">
        <w:rPr>
          <w:rFonts w:asciiTheme="minorHAnsi" w:hAnsiTheme="minorHAnsi" w:cstheme="minorHAnsi"/>
          <w:sz w:val="22"/>
          <w:szCs w:val="22"/>
          <w:lang w:val="cs-CZ"/>
        </w:rPr>
        <w:t>:00 do 12:00.</w:t>
      </w:r>
    </w:p>
    <w:p w:rsidR="00D1693D" w:rsidRPr="00F52BAF" w:rsidRDefault="00B65D04" w:rsidP="003E3709">
      <w:pPr>
        <w:pStyle w:val="Textbody"/>
        <w:widowControl/>
        <w:spacing w:before="120" w:after="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 xml:space="preserve">4. </w:t>
      </w:r>
      <w:r w:rsidR="00D1693D" w:rsidRPr="00F52BAF">
        <w:rPr>
          <w:rFonts w:asciiTheme="minorHAnsi" w:hAnsiTheme="minorHAnsi" w:cstheme="minorHAnsi"/>
          <w:b/>
          <w:sz w:val="22"/>
          <w:szCs w:val="22"/>
          <w:lang w:val="cs-CZ"/>
        </w:rPr>
        <w:t>Ředitelka mateřské školy je oprávněna požadovat doložení důvodů nepřítomnosti dítěte; zákonný zástupce je povinen doložit důvody nepřítomnosti dítěte nejpozději do 3 dnů ode dne výzvy.</w:t>
      </w:r>
    </w:p>
    <w:p w:rsidR="00D1693D" w:rsidRPr="00F52BAF" w:rsidRDefault="00D1693D" w:rsidP="007F33EB">
      <w:pPr>
        <w:pStyle w:val="Textbody"/>
        <w:widowControl/>
        <w:spacing w:after="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Nepřihlášení dítěte nebo zanedbání péče o povinné předškolní vzdělávání je považováno za přestupek.</w:t>
      </w:r>
    </w:p>
    <w:p w:rsidR="00D1693D" w:rsidRPr="00F52BAF" w:rsidRDefault="00D1693D" w:rsidP="007F33EB">
      <w:pPr>
        <w:pStyle w:val="Textbody"/>
        <w:widowControl/>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Povinné předškolní vzdělávání se nevztahuje na děti s hlubokým mentálním postižením.</w:t>
      </w:r>
    </w:p>
    <w:p w:rsidR="00D1693D" w:rsidRPr="00F52BAF" w:rsidRDefault="00D1693D" w:rsidP="007F33EB">
      <w:pPr>
        <w:pStyle w:val="Textbody"/>
        <w:widowControl/>
        <w:spacing w:after="60"/>
        <w:jc w:val="both"/>
        <w:rPr>
          <w:rFonts w:asciiTheme="minorHAnsi" w:hAnsiTheme="minorHAnsi" w:cstheme="minorHAnsi"/>
          <w:b/>
          <w:sz w:val="22"/>
          <w:szCs w:val="22"/>
          <w:lang w:val="cs-CZ"/>
        </w:rPr>
      </w:pPr>
      <w:r w:rsidRPr="00F52BAF">
        <w:rPr>
          <w:rFonts w:asciiTheme="minorHAnsi" w:hAnsiTheme="minorHAnsi" w:cstheme="minorHAnsi"/>
          <w:b/>
          <w:sz w:val="22"/>
          <w:szCs w:val="22"/>
          <w:lang w:val="cs-CZ"/>
        </w:rPr>
        <w:t>Závěrem:</w:t>
      </w:r>
    </w:p>
    <w:p w:rsidR="00EB3751" w:rsidRPr="00F52BAF" w:rsidRDefault="00D1693D" w:rsidP="007F33EB">
      <w:pPr>
        <w:pStyle w:val="Textbody"/>
        <w:widowControl/>
        <w:spacing w:after="6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V souvislosti s aktuálním vývojem epidemiologické situace je nutné sledovat informace o změnách organ</w:t>
      </w:r>
      <w:r w:rsidR="00EB3751" w:rsidRPr="00F52BAF">
        <w:rPr>
          <w:rFonts w:asciiTheme="minorHAnsi" w:hAnsiTheme="minorHAnsi" w:cstheme="minorHAnsi"/>
          <w:sz w:val="22"/>
          <w:szCs w:val="22"/>
          <w:lang w:val="cs-CZ"/>
        </w:rPr>
        <w:t>izace a provozu mateřské školy:</w:t>
      </w:r>
    </w:p>
    <w:p w:rsidR="000219FB" w:rsidRPr="00F52BAF" w:rsidRDefault="00EB3751" w:rsidP="007F33EB">
      <w:pPr>
        <w:pStyle w:val="Textbody"/>
        <w:widowControl/>
        <w:spacing w:after="60"/>
        <w:jc w:val="both"/>
        <w:rPr>
          <w:rFonts w:asciiTheme="minorHAnsi" w:hAnsiTheme="minorHAnsi" w:cstheme="minorHAnsi"/>
          <w:i/>
          <w:sz w:val="22"/>
          <w:szCs w:val="22"/>
          <w:lang w:val="cs-CZ"/>
        </w:rPr>
      </w:pPr>
      <w:r w:rsidRPr="00F52BAF">
        <w:rPr>
          <w:rFonts w:asciiTheme="minorHAnsi" w:hAnsiTheme="minorHAnsi" w:cstheme="minorHAnsi"/>
          <w:sz w:val="22"/>
          <w:szCs w:val="22"/>
          <w:lang w:val="cs-CZ"/>
        </w:rPr>
        <w:t>Nástěnka v mateřské škole, e-mail školy, webové stránky školy</w:t>
      </w:r>
      <w:r w:rsidR="00D1693D" w:rsidRPr="00F52BAF">
        <w:rPr>
          <w:rFonts w:asciiTheme="minorHAnsi" w:hAnsiTheme="minorHAnsi" w:cstheme="minorHAnsi"/>
          <w:i/>
          <w:sz w:val="22"/>
          <w:szCs w:val="22"/>
          <w:lang w:val="cs-CZ"/>
        </w:rPr>
        <w:t>.</w:t>
      </w:r>
    </w:p>
    <w:p w:rsidR="00BA2DA6" w:rsidRPr="00F52BAF" w:rsidRDefault="00D1693D" w:rsidP="007F33EB">
      <w:pPr>
        <w:pStyle w:val="Textbody"/>
        <w:widowControl/>
        <w:spacing w:after="240"/>
        <w:jc w:val="both"/>
        <w:rPr>
          <w:rFonts w:asciiTheme="minorHAnsi" w:hAnsiTheme="minorHAnsi" w:cstheme="minorHAnsi"/>
          <w:sz w:val="22"/>
          <w:szCs w:val="22"/>
          <w:lang w:val="cs-CZ"/>
        </w:rPr>
      </w:pPr>
      <w:r w:rsidRPr="00F52BAF">
        <w:rPr>
          <w:rFonts w:asciiTheme="minorHAnsi" w:hAnsiTheme="minorHAnsi" w:cstheme="minorHAnsi"/>
          <w:sz w:val="22"/>
          <w:szCs w:val="22"/>
          <w:lang w:val="cs-CZ"/>
        </w:rPr>
        <w:t xml:space="preserve">Tento školní řád byl zpracován v souladu se zákonem č. 561/2004 Sb. (školský zákon), zákonem č. 258/2000 Sb. (zákon o ochraně veřejného zdraví) a metodickým doporučením Ministerstva mládeže a tělovýchovy: "Provoz škol a školských zařízení ve školním roce 2020/2021, vzhledem ke Covid-19".  </w:t>
      </w:r>
    </w:p>
    <w:p w:rsidR="001F2791" w:rsidRDefault="001F2791" w:rsidP="004F795A">
      <w:pPr>
        <w:jc w:val="both"/>
        <w:rPr>
          <w:rStyle w:val="Hypertextovodkaz"/>
          <w:rFonts w:asciiTheme="minorHAnsi" w:hAnsiTheme="minorHAnsi" w:cstheme="minorHAnsi"/>
          <w:color w:val="000000"/>
          <w:sz w:val="22"/>
          <w:szCs w:val="22"/>
        </w:rPr>
      </w:pPr>
    </w:p>
    <w:p w:rsidR="001F2791" w:rsidRDefault="001F2791" w:rsidP="004F795A">
      <w:pPr>
        <w:jc w:val="both"/>
        <w:rPr>
          <w:rStyle w:val="Hypertextovodkaz"/>
          <w:rFonts w:asciiTheme="minorHAnsi" w:hAnsiTheme="minorHAnsi" w:cstheme="minorHAnsi"/>
          <w:color w:val="000000"/>
          <w:sz w:val="22"/>
          <w:szCs w:val="22"/>
        </w:rPr>
      </w:pPr>
    </w:p>
    <w:p w:rsidR="001F2791" w:rsidRDefault="001F2791" w:rsidP="004F795A">
      <w:pPr>
        <w:jc w:val="both"/>
        <w:rPr>
          <w:rStyle w:val="Hypertextovodkaz"/>
          <w:rFonts w:asciiTheme="minorHAnsi" w:hAnsiTheme="minorHAnsi" w:cstheme="minorHAnsi"/>
          <w:color w:val="000000"/>
          <w:sz w:val="22"/>
          <w:szCs w:val="22"/>
        </w:rPr>
      </w:pPr>
    </w:p>
    <w:p w:rsidR="001F2791" w:rsidRDefault="001F2791" w:rsidP="004F795A">
      <w:pPr>
        <w:jc w:val="both"/>
        <w:rPr>
          <w:rStyle w:val="Hypertextovodkaz"/>
          <w:rFonts w:asciiTheme="minorHAnsi" w:hAnsiTheme="minorHAnsi" w:cstheme="minorHAnsi"/>
          <w:color w:val="000000"/>
          <w:sz w:val="22"/>
          <w:szCs w:val="22"/>
        </w:rPr>
      </w:pPr>
    </w:p>
    <w:p w:rsidR="001F2791" w:rsidRDefault="001F2791" w:rsidP="004F795A">
      <w:pPr>
        <w:jc w:val="both"/>
        <w:rPr>
          <w:rStyle w:val="Hypertextovodkaz"/>
          <w:rFonts w:asciiTheme="minorHAnsi" w:hAnsiTheme="minorHAnsi" w:cstheme="minorHAnsi"/>
          <w:color w:val="000000"/>
          <w:sz w:val="22"/>
          <w:szCs w:val="22"/>
        </w:rPr>
      </w:pPr>
    </w:p>
    <w:p w:rsidR="001F2791" w:rsidRDefault="001F2791" w:rsidP="004F795A">
      <w:pPr>
        <w:jc w:val="both"/>
        <w:rPr>
          <w:rStyle w:val="Hypertextovodkaz"/>
          <w:rFonts w:asciiTheme="minorHAnsi" w:hAnsiTheme="minorHAnsi" w:cstheme="minorHAnsi"/>
          <w:color w:val="000000"/>
          <w:sz w:val="22"/>
          <w:szCs w:val="22"/>
        </w:rPr>
      </w:pPr>
    </w:p>
    <w:p w:rsidR="001F2791" w:rsidRDefault="001F2791" w:rsidP="004F795A">
      <w:pPr>
        <w:jc w:val="both"/>
        <w:rPr>
          <w:rStyle w:val="Hypertextovodkaz"/>
          <w:rFonts w:asciiTheme="minorHAnsi" w:hAnsiTheme="minorHAnsi" w:cstheme="minorHAnsi"/>
          <w:color w:val="000000"/>
          <w:sz w:val="22"/>
          <w:szCs w:val="22"/>
        </w:rPr>
      </w:pPr>
    </w:p>
    <w:p w:rsidR="005D0CBD" w:rsidRPr="004F795A" w:rsidRDefault="003E3709" w:rsidP="004F795A">
      <w:pPr>
        <w:jc w:val="both"/>
        <w:rPr>
          <w:rStyle w:val="Hypertextovodkaz"/>
          <w:rFonts w:asciiTheme="minorHAnsi" w:hAnsiTheme="minorHAnsi" w:cstheme="minorHAnsi"/>
          <w:b/>
          <w:bCs/>
          <w:color w:val="000000"/>
          <w:sz w:val="22"/>
          <w:szCs w:val="22"/>
        </w:rPr>
      </w:pPr>
      <w:r w:rsidRPr="00F52BAF">
        <w:rPr>
          <w:rStyle w:val="Hypertextovodkaz"/>
          <w:rFonts w:asciiTheme="minorHAnsi" w:hAnsiTheme="minorHAnsi" w:cstheme="minorHAnsi"/>
          <w:color w:val="000000"/>
          <w:sz w:val="22"/>
          <w:szCs w:val="22"/>
        </w:rPr>
        <w:lastRenderedPageBreak/>
        <w:t>Příloha č. 1</w:t>
      </w:r>
    </w:p>
    <w:p w:rsidR="003E3709" w:rsidRPr="00F52BAF" w:rsidRDefault="003E3709" w:rsidP="003E3709">
      <w:pPr>
        <w:suppressAutoHyphens w:val="0"/>
        <w:autoSpaceDN w:val="0"/>
        <w:adjustRightInd w:val="0"/>
        <w:jc w:val="center"/>
        <w:textAlignment w:val="auto"/>
        <w:rPr>
          <w:rFonts w:asciiTheme="minorHAnsi" w:eastAsia="Calibri" w:hAnsiTheme="minorHAnsi" w:cstheme="minorHAnsi"/>
          <w:sz w:val="22"/>
          <w:szCs w:val="22"/>
          <w:lang w:eastAsia="cs-CZ"/>
        </w:rPr>
      </w:pPr>
      <w:r w:rsidRPr="00F52BAF">
        <w:rPr>
          <w:rFonts w:asciiTheme="minorHAnsi" w:eastAsia="Calibri" w:hAnsiTheme="minorHAnsi" w:cstheme="minorHAnsi"/>
          <w:sz w:val="22"/>
          <w:szCs w:val="22"/>
          <w:lang w:eastAsia="cs-CZ"/>
        </w:rPr>
        <w:t>Základní škola a mateřská škola, Javorník, okr. Hodonín, přísp.org., Javorník 260</w:t>
      </w:r>
    </w:p>
    <w:p w:rsidR="003E3709" w:rsidRPr="00F52BAF" w:rsidRDefault="003E3709" w:rsidP="003E3709">
      <w:pPr>
        <w:suppressAutoHyphens w:val="0"/>
        <w:autoSpaceDN w:val="0"/>
        <w:adjustRightInd w:val="0"/>
        <w:spacing w:before="120"/>
        <w:jc w:val="center"/>
        <w:textAlignment w:val="auto"/>
        <w:rPr>
          <w:rFonts w:asciiTheme="minorHAnsi" w:eastAsia="Calibri" w:hAnsiTheme="minorHAnsi" w:cstheme="minorHAnsi"/>
          <w:b/>
          <w:sz w:val="22"/>
          <w:szCs w:val="22"/>
          <w:lang w:eastAsia="cs-CZ"/>
        </w:rPr>
      </w:pPr>
      <w:r w:rsidRPr="00F52BAF">
        <w:rPr>
          <w:rFonts w:asciiTheme="minorHAnsi" w:eastAsia="Calibri" w:hAnsiTheme="minorHAnsi" w:cstheme="minorHAnsi"/>
          <w:b/>
          <w:sz w:val="22"/>
          <w:szCs w:val="22"/>
          <w:lang w:eastAsia="cs-CZ"/>
        </w:rPr>
        <w:t>OMLUVENKA NEPŘÍTOMNOSTI PŘEDŠKOLNÍHO DÍTĚTE</w:t>
      </w:r>
      <w:r>
        <w:rPr>
          <w:rFonts w:asciiTheme="minorHAnsi" w:eastAsia="Calibri" w:hAnsiTheme="minorHAnsi" w:cstheme="minorHAnsi"/>
          <w:b/>
          <w:sz w:val="22"/>
          <w:szCs w:val="22"/>
          <w:lang w:eastAsia="cs-CZ"/>
        </w:rPr>
        <w:t xml:space="preserve"> </w:t>
      </w:r>
      <w:r w:rsidRPr="00F52BAF">
        <w:rPr>
          <w:rFonts w:asciiTheme="minorHAnsi" w:eastAsia="Calibri" w:hAnsiTheme="minorHAnsi" w:cstheme="minorHAnsi"/>
          <w:b/>
          <w:sz w:val="22"/>
          <w:szCs w:val="22"/>
          <w:lang w:eastAsia="cs-CZ"/>
        </w:rPr>
        <w:t>V MATEŘSKÉ ŠKOLE</w:t>
      </w:r>
    </w:p>
    <w:p w:rsidR="003E3709" w:rsidRPr="00F52BAF" w:rsidRDefault="003E3709" w:rsidP="003E3709">
      <w:pPr>
        <w:suppressAutoHyphens w:val="0"/>
        <w:autoSpaceDN w:val="0"/>
        <w:adjustRightInd w:val="0"/>
        <w:jc w:val="both"/>
        <w:textAlignment w:val="auto"/>
        <w:rPr>
          <w:rFonts w:asciiTheme="minorHAnsi" w:eastAsia="Calibri" w:hAnsiTheme="minorHAnsi" w:cstheme="minorHAnsi"/>
          <w:sz w:val="22"/>
          <w:szCs w:val="22"/>
          <w:lang w:eastAsia="cs-CZ"/>
        </w:rPr>
      </w:pPr>
    </w:p>
    <w:p w:rsidR="003E3709" w:rsidRPr="00F52BAF" w:rsidRDefault="003E3709" w:rsidP="003E3709">
      <w:pPr>
        <w:suppressAutoHyphens w:val="0"/>
        <w:autoSpaceDN w:val="0"/>
        <w:adjustRightInd w:val="0"/>
        <w:spacing w:after="60"/>
        <w:jc w:val="both"/>
        <w:textAlignment w:val="auto"/>
        <w:rPr>
          <w:rFonts w:asciiTheme="minorHAnsi" w:eastAsia="Calibri" w:hAnsiTheme="minorHAnsi" w:cstheme="minorHAnsi"/>
          <w:sz w:val="22"/>
          <w:szCs w:val="22"/>
          <w:lang w:eastAsia="cs-CZ"/>
        </w:rPr>
      </w:pPr>
      <w:r w:rsidRPr="00F52BAF">
        <w:rPr>
          <w:rFonts w:asciiTheme="minorHAnsi" w:eastAsia="Calibri" w:hAnsiTheme="minorHAnsi" w:cstheme="minorHAnsi"/>
          <w:sz w:val="22"/>
          <w:szCs w:val="22"/>
          <w:lang w:eastAsia="cs-CZ"/>
        </w:rPr>
        <w:t>Jméno a příjmení dítěte:</w:t>
      </w:r>
      <w:r w:rsidRPr="00F52BAF">
        <w:rPr>
          <w:rFonts w:asciiTheme="minorHAnsi" w:eastAsia="Calibri" w:hAnsiTheme="minorHAnsi" w:cstheme="minorHAnsi"/>
          <w:sz w:val="22"/>
          <w:szCs w:val="22"/>
          <w:lang w:eastAsia="cs-CZ"/>
        </w:rPr>
        <w:tab/>
        <w:t>_______________________________________________</w:t>
      </w:r>
    </w:p>
    <w:p w:rsidR="003E3709" w:rsidRPr="00F52BAF" w:rsidRDefault="003E3709" w:rsidP="003E3709">
      <w:pPr>
        <w:suppressAutoHyphens w:val="0"/>
        <w:autoSpaceDN w:val="0"/>
        <w:adjustRightInd w:val="0"/>
        <w:spacing w:after="60"/>
        <w:jc w:val="both"/>
        <w:textAlignment w:val="auto"/>
        <w:rPr>
          <w:rFonts w:asciiTheme="minorHAnsi" w:eastAsia="Calibri" w:hAnsiTheme="minorHAnsi" w:cstheme="minorHAnsi"/>
          <w:sz w:val="22"/>
          <w:szCs w:val="22"/>
          <w:lang w:eastAsia="cs-CZ"/>
        </w:rPr>
      </w:pPr>
      <w:r w:rsidRPr="00F52BAF">
        <w:rPr>
          <w:rFonts w:asciiTheme="minorHAnsi" w:eastAsia="Calibri" w:hAnsiTheme="minorHAnsi" w:cstheme="minorHAnsi"/>
          <w:sz w:val="22"/>
          <w:szCs w:val="22"/>
          <w:lang w:eastAsia="cs-CZ"/>
        </w:rPr>
        <w:t>Datum nepřítomnosti:</w:t>
      </w:r>
      <w:r w:rsidRPr="00F52BAF">
        <w:rPr>
          <w:rFonts w:asciiTheme="minorHAnsi" w:eastAsia="Calibri" w:hAnsiTheme="minorHAnsi" w:cstheme="minorHAnsi"/>
          <w:sz w:val="22"/>
          <w:szCs w:val="22"/>
          <w:lang w:eastAsia="cs-CZ"/>
        </w:rPr>
        <w:tab/>
      </w:r>
      <w:r w:rsidRPr="00F52BAF">
        <w:rPr>
          <w:rFonts w:asciiTheme="minorHAnsi" w:eastAsia="Calibri" w:hAnsiTheme="minorHAnsi" w:cstheme="minorHAnsi"/>
          <w:sz w:val="22"/>
          <w:szCs w:val="22"/>
          <w:lang w:eastAsia="cs-CZ"/>
        </w:rPr>
        <w:tab/>
        <w:t>_______________________________________________</w:t>
      </w:r>
    </w:p>
    <w:p w:rsidR="003E3709" w:rsidRPr="00F52BAF" w:rsidRDefault="003E3709" w:rsidP="003E3709">
      <w:pPr>
        <w:suppressAutoHyphens w:val="0"/>
        <w:autoSpaceDN w:val="0"/>
        <w:adjustRightInd w:val="0"/>
        <w:spacing w:after="60"/>
        <w:jc w:val="both"/>
        <w:textAlignment w:val="auto"/>
        <w:rPr>
          <w:rFonts w:asciiTheme="minorHAnsi" w:eastAsia="Calibri" w:hAnsiTheme="minorHAnsi" w:cstheme="minorHAnsi"/>
          <w:sz w:val="22"/>
          <w:szCs w:val="22"/>
          <w:lang w:eastAsia="cs-CZ"/>
        </w:rPr>
      </w:pPr>
      <w:r w:rsidRPr="00F52BAF">
        <w:rPr>
          <w:rFonts w:asciiTheme="minorHAnsi" w:eastAsia="Calibri" w:hAnsiTheme="minorHAnsi" w:cstheme="minorHAnsi"/>
          <w:sz w:val="22"/>
          <w:szCs w:val="22"/>
          <w:lang w:eastAsia="cs-CZ"/>
        </w:rPr>
        <w:t>Důvod nepřítomnosti:</w:t>
      </w:r>
      <w:r w:rsidRPr="00F52BAF">
        <w:rPr>
          <w:rFonts w:asciiTheme="minorHAnsi" w:eastAsia="Calibri" w:hAnsiTheme="minorHAnsi" w:cstheme="minorHAnsi"/>
          <w:sz w:val="22"/>
          <w:szCs w:val="22"/>
          <w:lang w:eastAsia="cs-CZ"/>
        </w:rPr>
        <w:tab/>
      </w:r>
      <w:r w:rsidRPr="00F52BAF">
        <w:rPr>
          <w:rFonts w:asciiTheme="minorHAnsi" w:eastAsia="Calibri" w:hAnsiTheme="minorHAnsi" w:cstheme="minorHAnsi"/>
          <w:sz w:val="22"/>
          <w:szCs w:val="22"/>
          <w:lang w:eastAsia="cs-CZ"/>
        </w:rPr>
        <w:tab/>
        <w:t>_______________________________________________</w:t>
      </w:r>
    </w:p>
    <w:p w:rsidR="003E3709" w:rsidRPr="00F52BAF" w:rsidRDefault="003E3709" w:rsidP="003E3709">
      <w:pPr>
        <w:suppressAutoHyphens w:val="0"/>
        <w:autoSpaceDN w:val="0"/>
        <w:adjustRightInd w:val="0"/>
        <w:spacing w:after="60"/>
        <w:jc w:val="both"/>
        <w:textAlignment w:val="auto"/>
        <w:rPr>
          <w:rFonts w:asciiTheme="minorHAnsi" w:eastAsia="Calibri" w:hAnsiTheme="minorHAnsi" w:cstheme="minorHAnsi"/>
          <w:sz w:val="22"/>
          <w:szCs w:val="22"/>
          <w:lang w:eastAsia="cs-CZ"/>
        </w:rPr>
      </w:pPr>
      <w:r w:rsidRPr="00F52BAF">
        <w:rPr>
          <w:rFonts w:asciiTheme="minorHAnsi" w:eastAsia="Calibri" w:hAnsiTheme="minorHAnsi" w:cstheme="minorHAnsi"/>
          <w:sz w:val="22"/>
          <w:szCs w:val="22"/>
          <w:lang w:eastAsia="cs-CZ"/>
        </w:rPr>
        <w:t>Zákonný zástupce dítěte:</w:t>
      </w:r>
      <w:r w:rsidRPr="00F52BAF">
        <w:rPr>
          <w:rFonts w:asciiTheme="minorHAnsi" w:eastAsia="Calibri" w:hAnsiTheme="minorHAnsi" w:cstheme="minorHAnsi"/>
          <w:sz w:val="22"/>
          <w:szCs w:val="22"/>
          <w:lang w:eastAsia="cs-CZ"/>
        </w:rPr>
        <w:tab/>
        <w:t>_______________________________________________</w:t>
      </w:r>
    </w:p>
    <w:p w:rsidR="003E3709" w:rsidRPr="00F52BAF" w:rsidRDefault="003E3709" w:rsidP="003E3709">
      <w:pPr>
        <w:suppressAutoHyphens w:val="0"/>
        <w:autoSpaceDN w:val="0"/>
        <w:adjustRightInd w:val="0"/>
        <w:jc w:val="both"/>
        <w:textAlignment w:val="auto"/>
        <w:rPr>
          <w:rFonts w:asciiTheme="minorHAnsi" w:eastAsia="Calibri" w:hAnsiTheme="minorHAnsi" w:cstheme="minorHAnsi"/>
          <w:sz w:val="22"/>
          <w:szCs w:val="22"/>
          <w:lang w:eastAsia="cs-CZ"/>
        </w:rPr>
      </w:pPr>
    </w:p>
    <w:p w:rsidR="003E3709" w:rsidRPr="003E3709" w:rsidRDefault="003E3709" w:rsidP="003E3709">
      <w:pPr>
        <w:suppressAutoHyphens w:val="0"/>
        <w:autoSpaceDN w:val="0"/>
        <w:adjustRightInd w:val="0"/>
        <w:jc w:val="both"/>
        <w:textAlignment w:val="auto"/>
        <w:rPr>
          <w:rFonts w:asciiTheme="minorHAnsi" w:eastAsia="Calibri" w:hAnsiTheme="minorHAnsi" w:cstheme="minorHAnsi"/>
          <w:sz w:val="22"/>
          <w:szCs w:val="22"/>
          <w:lang w:eastAsia="cs-CZ"/>
        </w:rPr>
      </w:pPr>
      <w:r w:rsidRPr="00F52BAF">
        <w:rPr>
          <w:rFonts w:asciiTheme="minorHAnsi" w:eastAsia="Calibri" w:hAnsiTheme="minorHAnsi" w:cstheme="minorHAnsi"/>
          <w:sz w:val="22"/>
          <w:szCs w:val="22"/>
          <w:lang w:eastAsia="cs-CZ"/>
        </w:rPr>
        <w:t>V ______________ dne ________________</w:t>
      </w:r>
      <w:r w:rsidRPr="003E3709">
        <w:rPr>
          <w:rFonts w:asciiTheme="minorHAnsi" w:eastAsia="Calibri" w:hAnsiTheme="minorHAnsi" w:cstheme="minorHAnsi"/>
          <w:sz w:val="22"/>
          <w:szCs w:val="22"/>
          <w:lang w:eastAsia="cs-CZ"/>
        </w:rPr>
        <w:t xml:space="preserve">  </w:t>
      </w:r>
      <w:r>
        <w:rPr>
          <w:rFonts w:asciiTheme="minorHAnsi" w:eastAsia="Calibri" w:hAnsiTheme="minorHAnsi" w:cstheme="minorHAnsi"/>
          <w:sz w:val="22"/>
          <w:szCs w:val="22"/>
          <w:lang w:eastAsia="cs-CZ"/>
        </w:rPr>
        <w:t xml:space="preserve">                                    </w:t>
      </w:r>
      <w:r w:rsidRPr="003E3709">
        <w:rPr>
          <w:rFonts w:asciiTheme="minorHAnsi" w:eastAsia="Calibri" w:hAnsiTheme="minorHAnsi" w:cstheme="minorHAnsi"/>
          <w:sz w:val="22"/>
          <w:szCs w:val="22"/>
          <w:lang w:eastAsia="cs-CZ"/>
        </w:rPr>
        <w:t xml:space="preserve"> ___________________________</w:t>
      </w:r>
    </w:p>
    <w:p w:rsidR="003E3709" w:rsidRPr="003E3709" w:rsidRDefault="003E3709" w:rsidP="003E3709">
      <w:pPr>
        <w:suppressAutoHyphens w:val="0"/>
        <w:autoSpaceDN w:val="0"/>
        <w:adjustRightInd w:val="0"/>
        <w:jc w:val="both"/>
        <w:textAlignment w:val="auto"/>
        <w:rPr>
          <w:rFonts w:asciiTheme="minorHAnsi" w:eastAsia="Calibri" w:hAnsiTheme="minorHAnsi" w:cstheme="minorHAnsi"/>
          <w:sz w:val="22"/>
          <w:szCs w:val="22"/>
          <w:lang w:eastAsia="cs-CZ"/>
        </w:rPr>
      </w:pPr>
      <w:r w:rsidRPr="003E3709">
        <w:rPr>
          <w:rFonts w:asciiTheme="minorHAnsi" w:eastAsia="Calibri" w:hAnsiTheme="minorHAnsi" w:cstheme="minorHAnsi"/>
          <w:sz w:val="22"/>
          <w:szCs w:val="22"/>
          <w:lang w:eastAsia="cs-CZ"/>
        </w:rPr>
        <w:t xml:space="preserve"> </w:t>
      </w:r>
      <w:r w:rsidRPr="003E3709">
        <w:rPr>
          <w:rFonts w:asciiTheme="minorHAnsi" w:eastAsia="Calibri" w:hAnsiTheme="minorHAnsi" w:cstheme="minorHAnsi"/>
          <w:sz w:val="22"/>
          <w:szCs w:val="22"/>
          <w:lang w:eastAsia="cs-CZ"/>
        </w:rPr>
        <w:tab/>
      </w:r>
      <w:r w:rsidRPr="003E3709">
        <w:rPr>
          <w:rFonts w:asciiTheme="minorHAnsi" w:eastAsia="Calibri" w:hAnsiTheme="minorHAnsi" w:cstheme="minorHAnsi"/>
          <w:sz w:val="22"/>
          <w:szCs w:val="22"/>
          <w:lang w:eastAsia="cs-CZ"/>
        </w:rPr>
        <w:tab/>
      </w:r>
      <w:r w:rsidRPr="003E3709">
        <w:rPr>
          <w:rFonts w:asciiTheme="minorHAnsi" w:eastAsia="Calibri" w:hAnsiTheme="minorHAnsi" w:cstheme="minorHAnsi"/>
          <w:sz w:val="22"/>
          <w:szCs w:val="22"/>
          <w:lang w:eastAsia="cs-CZ"/>
        </w:rPr>
        <w:tab/>
      </w:r>
      <w:r w:rsidRPr="003E3709">
        <w:rPr>
          <w:rFonts w:asciiTheme="minorHAnsi" w:eastAsia="Calibri" w:hAnsiTheme="minorHAnsi" w:cstheme="minorHAnsi"/>
          <w:sz w:val="22"/>
          <w:szCs w:val="22"/>
          <w:lang w:eastAsia="cs-CZ"/>
        </w:rPr>
        <w:tab/>
      </w:r>
      <w:r w:rsidRPr="003E3709">
        <w:rPr>
          <w:rFonts w:asciiTheme="minorHAnsi" w:eastAsia="Calibri" w:hAnsiTheme="minorHAnsi" w:cstheme="minorHAnsi"/>
          <w:sz w:val="22"/>
          <w:szCs w:val="22"/>
          <w:lang w:eastAsia="cs-CZ"/>
        </w:rPr>
        <w:tab/>
      </w:r>
      <w:r w:rsidRPr="003E3709">
        <w:rPr>
          <w:rFonts w:asciiTheme="minorHAnsi" w:eastAsia="Calibri" w:hAnsiTheme="minorHAnsi" w:cstheme="minorHAnsi"/>
          <w:sz w:val="22"/>
          <w:szCs w:val="22"/>
          <w:lang w:eastAsia="cs-CZ"/>
        </w:rPr>
        <w:tab/>
      </w:r>
      <w:r>
        <w:rPr>
          <w:rFonts w:asciiTheme="minorHAnsi" w:eastAsia="Calibri" w:hAnsiTheme="minorHAnsi" w:cstheme="minorHAnsi"/>
          <w:sz w:val="22"/>
          <w:szCs w:val="22"/>
          <w:lang w:eastAsia="cs-CZ"/>
        </w:rPr>
        <w:t xml:space="preserve">                   </w:t>
      </w:r>
      <w:r w:rsidRPr="003E3709">
        <w:rPr>
          <w:rFonts w:asciiTheme="minorHAnsi" w:eastAsia="Calibri" w:hAnsiTheme="minorHAnsi" w:cstheme="minorHAnsi"/>
          <w:sz w:val="22"/>
          <w:szCs w:val="22"/>
          <w:lang w:eastAsia="cs-CZ"/>
        </w:rPr>
        <w:tab/>
        <w:t xml:space="preserve">   Podpis zákonného zástupce dítěte</w:t>
      </w:r>
    </w:p>
    <w:p w:rsidR="004F795A" w:rsidRDefault="004F795A" w:rsidP="003E3709">
      <w:pPr>
        <w:suppressAutoHyphens w:val="0"/>
        <w:autoSpaceDN w:val="0"/>
        <w:adjustRightInd w:val="0"/>
        <w:textAlignment w:val="auto"/>
        <w:rPr>
          <w:rFonts w:asciiTheme="minorHAnsi" w:hAnsiTheme="minorHAnsi" w:cstheme="minorHAnsi"/>
          <w:sz w:val="22"/>
          <w:szCs w:val="22"/>
          <w:u w:val="single"/>
        </w:rPr>
      </w:pPr>
    </w:p>
    <w:p w:rsidR="001F2791" w:rsidRDefault="001F2791" w:rsidP="003E3709">
      <w:pPr>
        <w:suppressAutoHyphens w:val="0"/>
        <w:autoSpaceDN w:val="0"/>
        <w:adjustRightInd w:val="0"/>
        <w:textAlignment w:val="auto"/>
        <w:rPr>
          <w:rFonts w:asciiTheme="minorHAnsi" w:hAnsiTheme="minorHAnsi" w:cstheme="minorHAnsi"/>
          <w:sz w:val="22"/>
          <w:szCs w:val="22"/>
          <w:u w:val="single"/>
        </w:rPr>
      </w:pPr>
    </w:p>
    <w:p w:rsidR="001F2791" w:rsidRDefault="001F2791" w:rsidP="003E3709">
      <w:pPr>
        <w:suppressAutoHyphens w:val="0"/>
        <w:autoSpaceDN w:val="0"/>
        <w:adjustRightInd w:val="0"/>
        <w:textAlignment w:val="auto"/>
        <w:rPr>
          <w:rFonts w:asciiTheme="minorHAnsi" w:hAnsiTheme="minorHAnsi" w:cstheme="minorHAnsi"/>
          <w:sz w:val="22"/>
          <w:szCs w:val="22"/>
          <w:u w:val="single"/>
        </w:rPr>
      </w:pPr>
    </w:p>
    <w:p w:rsidR="001F2791" w:rsidRDefault="001F2791" w:rsidP="003E3709">
      <w:pPr>
        <w:suppressAutoHyphens w:val="0"/>
        <w:autoSpaceDN w:val="0"/>
        <w:adjustRightInd w:val="0"/>
        <w:textAlignment w:val="auto"/>
        <w:rPr>
          <w:rFonts w:asciiTheme="minorHAnsi" w:hAnsiTheme="minorHAnsi" w:cstheme="minorHAnsi"/>
          <w:sz w:val="22"/>
          <w:szCs w:val="22"/>
          <w:u w:val="single"/>
        </w:rPr>
      </w:pPr>
    </w:p>
    <w:p w:rsidR="001F2791" w:rsidRDefault="001F2791" w:rsidP="003E3709">
      <w:pPr>
        <w:suppressAutoHyphens w:val="0"/>
        <w:autoSpaceDN w:val="0"/>
        <w:adjustRightInd w:val="0"/>
        <w:textAlignment w:val="auto"/>
        <w:rPr>
          <w:rFonts w:asciiTheme="minorHAnsi" w:hAnsiTheme="minorHAnsi" w:cstheme="minorHAnsi"/>
          <w:sz w:val="22"/>
          <w:szCs w:val="22"/>
          <w:u w:val="single"/>
        </w:rPr>
      </w:pPr>
    </w:p>
    <w:p w:rsidR="001F2791" w:rsidRDefault="001F2791" w:rsidP="003E3709">
      <w:pPr>
        <w:suppressAutoHyphens w:val="0"/>
        <w:autoSpaceDN w:val="0"/>
        <w:adjustRightInd w:val="0"/>
        <w:textAlignment w:val="auto"/>
        <w:rPr>
          <w:rFonts w:asciiTheme="minorHAnsi" w:hAnsiTheme="minorHAnsi" w:cstheme="minorHAnsi"/>
          <w:sz w:val="22"/>
          <w:szCs w:val="22"/>
          <w:u w:val="single"/>
        </w:rPr>
      </w:pPr>
    </w:p>
    <w:p w:rsidR="007F33EB" w:rsidRPr="003E3709" w:rsidRDefault="003E3709" w:rsidP="003E3709">
      <w:pPr>
        <w:suppressAutoHyphens w:val="0"/>
        <w:autoSpaceDN w:val="0"/>
        <w:adjustRightInd w:val="0"/>
        <w:textAlignment w:val="auto"/>
        <w:rPr>
          <w:rStyle w:val="Hypertextovodkaz"/>
          <w:rFonts w:asciiTheme="minorHAnsi" w:eastAsia="Calibri" w:hAnsiTheme="minorHAnsi" w:cstheme="minorHAnsi"/>
          <w:color w:val="auto"/>
          <w:sz w:val="22"/>
          <w:szCs w:val="22"/>
          <w:u w:val="none"/>
          <w:lang w:eastAsia="cs-CZ"/>
        </w:rPr>
      </w:pPr>
      <w:bookmarkStart w:id="0" w:name="_GoBack"/>
      <w:bookmarkEnd w:id="0"/>
      <w:r w:rsidRPr="003E3709">
        <w:rPr>
          <w:rFonts w:asciiTheme="minorHAnsi" w:hAnsiTheme="minorHAnsi" w:cstheme="minorHAnsi"/>
          <w:sz w:val="22"/>
          <w:szCs w:val="22"/>
          <w:u w:val="single"/>
        </w:rPr>
        <w:t>Příloha č. 2</w:t>
      </w:r>
    </w:p>
    <w:p w:rsidR="00AA2DC8" w:rsidRPr="003E3709" w:rsidRDefault="00AA2DC8" w:rsidP="003E3709">
      <w:pPr>
        <w:pStyle w:val="Nadpis3"/>
        <w:jc w:val="center"/>
        <w:rPr>
          <w:rFonts w:asciiTheme="minorHAnsi" w:hAnsiTheme="minorHAnsi" w:cstheme="minorHAnsi"/>
          <w:b w:val="0"/>
          <w:color w:val="0000FF"/>
          <w:sz w:val="22"/>
          <w:szCs w:val="22"/>
          <w:u w:val="single"/>
        </w:rPr>
      </w:pPr>
      <w:r w:rsidRPr="003E3709">
        <w:rPr>
          <w:rFonts w:asciiTheme="minorHAnsi" w:hAnsiTheme="minorHAnsi" w:cstheme="minorHAnsi"/>
          <w:b w:val="0"/>
          <w:kern w:val="3"/>
          <w:sz w:val="22"/>
          <w:szCs w:val="22"/>
          <w:lang w:bidi="hi-IN"/>
        </w:rPr>
        <w:t>Základní škola a mateřská škola Javorník, okr. Hodonín, příspěvková organizace,</w:t>
      </w:r>
    </w:p>
    <w:p w:rsidR="00AA2DC8" w:rsidRPr="00F52BAF" w:rsidRDefault="00AA2DC8" w:rsidP="007F33EB">
      <w:pPr>
        <w:widowControl w:val="0"/>
        <w:overflowPunct/>
        <w:autoSpaceDE/>
        <w:jc w:val="center"/>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color w:val="000000"/>
          <w:kern w:val="3"/>
          <w:sz w:val="22"/>
          <w:szCs w:val="22"/>
          <w:lang w:bidi="hi-IN"/>
        </w:rPr>
        <w:t>Javorník 260, 696 74 p. Velká nad Veličkou</w:t>
      </w:r>
    </w:p>
    <w:p w:rsidR="00AA2DC8" w:rsidRPr="00F52BAF" w:rsidRDefault="00AA2DC8" w:rsidP="007F33EB">
      <w:pPr>
        <w:keepNext/>
        <w:widowControl w:val="0"/>
        <w:overflowPunct/>
        <w:autoSpaceDE/>
        <w:jc w:val="center"/>
        <w:outlineLvl w:val="1"/>
        <w:rPr>
          <w:rFonts w:asciiTheme="minorHAnsi" w:eastAsia="SimSun" w:hAnsiTheme="minorHAnsi" w:cstheme="minorHAnsi"/>
          <w:b/>
          <w:bCs/>
          <w:color w:val="000000"/>
          <w:kern w:val="3"/>
          <w:sz w:val="22"/>
          <w:szCs w:val="22"/>
          <w:lang w:eastAsia="zh-CN" w:bidi="hi-IN"/>
        </w:rPr>
      </w:pPr>
    </w:p>
    <w:p w:rsidR="00AA2DC8" w:rsidRPr="00F52BAF" w:rsidRDefault="00AA2DC8" w:rsidP="007F33EB">
      <w:pPr>
        <w:keepNext/>
        <w:widowControl w:val="0"/>
        <w:overflowPunct/>
        <w:autoSpaceDE/>
        <w:jc w:val="center"/>
        <w:outlineLvl w:val="1"/>
        <w:rPr>
          <w:rFonts w:asciiTheme="minorHAnsi" w:eastAsia="SimSun" w:hAnsiTheme="minorHAnsi" w:cstheme="minorHAnsi"/>
          <w:i/>
          <w:kern w:val="3"/>
          <w:sz w:val="22"/>
          <w:szCs w:val="22"/>
          <w:lang w:eastAsia="zh-CN" w:bidi="hi-IN"/>
        </w:rPr>
      </w:pPr>
      <w:r w:rsidRPr="00F52BAF">
        <w:rPr>
          <w:rFonts w:asciiTheme="minorHAnsi" w:eastAsia="SimSun" w:hAnsiTheme="minorHAnsi" w:cstheme="minorHAnsi"/>
          <w:b/>
          <w:bCs/>
          <w:color w:val="000000"/>
          <w:kern w:val="3"/>
          <w:sz w:val="22"/>
          <w:szCs w:val="22"/>
          <w:lang w:eastAsia="zh-CN" w:bidi="hi-IN"/>
        </w:rPr>
        <w:t>Žádost o přijetí dítěte k předškolnímu vzdělávání</w:t>
      </w:r>
    </w:p>
    <w:p w:rsidR="00AA2DC8" w:rsidRPr="00F52BAF" w:rsidRDefault="00AA2DC8" w:rsidP="007F33EB">
      <w:pPr>
        <w:keepNext/>
        <w:widowControl w:val="0"/>
        <w:overflowPunct/>
        <w:autoSpaceDE/>
        <w:jc w:val="center"/>
        <w:outlineLvl w:val="1"/>
        <w:rPr>
          <w:rFonts w:asciiTheme="minorHAnsi" w:eastAsia="SimSun" w:hAnsiTheme="minorHAnsi" w:cstheme="minorHAnsi"/>
          <w:i/>
          <w:kern w:val="3"/>
          <w:sz w:val="22"/>
          <w:szCs w:val="22"/>
          <w:lang w:eastAsia="zh-CN" w:bidi="hi-IN"/>
        </w:rPr>
      </w:pPr>
      <w:r w:rsidRPr="00F52BAF">
        <w:rPr>
          <w:rFonts w:asciiTheme="minorHAnsi" w:eastAsia="SimSun" w:hAnsiTheme="minorHAnsi" w:cstheme="minorHAnsi"/>
          <w:b/>
          <w:bCs/>
          <w:color w:val="000000"/>
          <w:kern w:val="3"/>
          <w:sz w:val="22"/>
          <w:szCs w:val="22"/>
          <w:lang w:eastAsia="zh-CN" w:bidi="hi-IN"/>
        </w:rPr>
        <w:t xml:space="preserve"> pro školní rok ………….</w:t>
      </w:r>
    </w:p>
    <w:p w:rsidR="00AA2DC8" w:rsidRPr="00F52BAF" w:rsidRDefault="00AA2DC8" w:rsidP="007F33EB">
      <w:pPr>
        <w:widowControl w:val="0"/>
        <w:overflowPunct/>
        <w:autoSpaceDE/>
        <w:rPr>
          <w:rFonts w:asciiTheme="minorHAnsi" w:eastAsia="SimSun" w:hAnsiTheme="minorHAnsi" w:cstheme="minorHAnsi"/>
          <w:b/>
          <w:iCs/>
          <w:kern w:val="3"/>
          <w:sz w:val="22"/>
          <w:szCs w:val="22"/>
          <w:lang w:eastAsia="zh-CN" w:bidi="hi-IN"/>
        </w:rPr>
      </w:pPr>
      <w:r w:rsidRPr="00F52BAF">
        <w:rPr>
          <w:rFonts w:asciiTheme="minorHAnsi" w:eastAsia="SimSun" w:hAnsiTheme="minorHAnsi" w:cstheme="minorHAnsi"/>
          <w:b/>
          <w:iCs/>
          <w:kern w:val="3"/>
          <w:sz w:val="22"/>
          <w:szCs w:val="22"/>
          <w:lang w:eastAsia="zh-CN" w:bidi="hi-IN"/>
        </w:rPr>
        <w:t>Žadatel – zákonný zástupce dítěte:</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Jméno, příjmení žadatele:</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Místo trvalého pobytu</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001973EB"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Místo bydliště, pokud je jiné</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Telefon:</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p>
    <w:p w:rsidR="00AA2DC8" w:rsidRPr="00F52BAF" w:rsidRDefault="00AA2DC8" w:rsidP="007F33EB">
      <w:pPr>
        <w:widowControl w:val="0"/>
        <w:overflowPunct/>
        <w:autoSpaceDE/>
        <w:jc w:val="center"/>
        <w:rPr>
          <w:rFonts w:asciiTheme="minorHAnsi" w:eastAsia="SimSun" w:hAnsiTheme="minorHAnsi" w:cstheme="minorHAnsi"/>
          <w:b/>
          <w:kern w:val="3"/>
          <w:sz w:val="22"/>
          <w:szCs w:val="22"/>
          <w:lang w:eastAsia="zh-CN" w:bidi="hi-IN"/>
        </w:rPr>
      </w:pPr>
      <w:r w:rsidRPr="00F52BAF">
        <w:rPr>
          <w:rFonts w:asciiTheme="minorHAnsi" w:eastAsia="SimSun" w:hAnsiTheme="minorHAnsi" w:cstheme="minorHAnsi"/>
          <w:b/>
          <w:kern w:val="3"/>
          <w:sz w:val="22"/>
          <w:szCs w:val="22"/>
          <w:lang w:eastAsia="zh-CN" w:bidi="hi-IN"/>
        </w:rPr>
        <w:t>Žádost</w:t>
      </w:r>
    </w:p>
    <w:p w:rsidR="00AA2DC8" w:rsidRPr="00F52BAF" w:rsidRDefault="00AA2DC8" w:rsidP="007F33EB">
      <w:pPr>
        <w:widowControl w:val="0"/>
        <w:overflowPunct/>
        <w:autoSpaceDE/>
        <w:jc w:val="center"/>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 xml:space="preserve">Základní škole a mateřské škole, Javorník </w:t>
      </w:r>
    </w:p>
    <w:p w:rsidR="00AA2DC8" w:rsidRPr="00F52BAF" w:rsidRDefault="00AA2DC8" w:rsidP="007F33EB">
      <w:pPr>
        <w:widowControl w:val="0"/>
        <w:overflowPunct/>
        <w:autoSpaceDE/>
        <w:jc w:val="both"/>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Podle ustanovení § 34 zákona č. 561/2004 Sb. o předškolním, základním, středním, vyšším odborném a jiném vzdělávání (školský zákon)</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b/>
          <w:kern w:val="3"/>
          <w:sz w:val="22"/>
          <w:szCs w:val="22"/>
          <w:lang w:eastAsia="zh-CN" w:bidi="hi-IN"/>
        </w:rPr>
        <w:t xml:space="preserve">Žádám o přijetí mého dítěte </w:t>
      </w:r>
      <w:r w:rsidRPr="00F52BAF">
        <w:rPr>
          <w:rFonts w:asciiTheme="minorHAnsi" w:eastAsia="SimSun" w:hAnsiTheme="minorHAnsi" w:cstheme="minorHAnsi"/>
          <w:b/>
          <w:kern w:val="3"/>
          <w:sz w:val="22"/>
          <w:szCs w:val="22"/>
          <w:lang w:eastAsia="zh-CN" w:bidi="hi-IN"/>
        </w:rPr>
        <w:tab/>
      </w:r>
      <w:r w:rsidR="001973EB" w:rsidRPr="00F52BAF">
        <w:rPr>
          <w:rFonts w:asciiTheme="minorHAnsi" w:eastAsia="SimSun" w:hAnsiTheme="minorHAnsi" w:cstheme="minorHAnsi"/>
          <w:b/>
          <w:kern w:val="3"/>
          <w:sz w:val="22"/>
          <w:szCs w:val="22"/>
          <w:lang w:eastAsia="zh-CN" w:bidi="hi-IN"/>
        </w:rPr>
        <w:tab/>
      </w:r>
      <w:r w:rsidRPr="00F52BAF">
        <w:rPr>
          <w:rFonts w:asciiTheme="minorHAnsi" w:eastAsia="SimSun" w:hAnsiTheme="minorHAnsi" w:cstheme="minorHAnsi"/>
          <w:kern w:val="3"/>
          <w:sz w:val="22"/>
          <w:szCs w:val="22"/>
          <w:lang w:eastAsia="zh-CN" w:bidi="hi-IN"/>
        </w:rPr>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b/>
          <w:kern w:val="3"/>
          <w:sz w:val="22"/>
          <w:szCs w:val="22"/>
          <w:lang w:eastAsia="zh-CN" w:bidi="hi-IN"/>
        </w:rPr>
        <w:t xml:space="preserve">datum narození </w:t>
      </w:r>
      <w:r w:rsidRPr="00F52BAF">
        <w:rPr>
          <w:rFonts w:asciiTheme="minorHAnsi" w:eastAsia="SimSun" w:hAnsiTheme="minorHAnsi" w:cstheme="minorHAnsi"/>
          <w:b/>
          <w:kern w:val="3"/>
          <w:sz w:val="22"/>
          <w:szCs w:val="22"/>
          <w:lang w:eastAsia="zh-CN" w:bidi="hi-IN"/>
        </w:rPr>
        <w:tab/>
      </w:r>
      <w:r w:rsidRPr="00F52BAF">
        <w:rPr>
          <w:rFonts w:asciiTheme="minorHAnsi" w:eastAsia="SimSun" w:hAnsiTheme="minorHAnsi" w:cstheme="minorHAnsi"/>
          <w:b/>
          <w:kern w:val="3"/>
          <w:sz w:val="22"/>
          <w:szCs w:val="22"/>
          <w:lang w:eastAsia="zh-CN" w:bidi="hi-IN"/>
        </w:rPr>
        <w:tab/>
        <w:t xml:space="preserve"> </w:t>
      </w:r>
      <w:r w:rsidRPr="00F52BAF">
        <w:rPr>
          <w:rFonts w:asciiTheme="minorHAnsi" w:eastAsia="SimSun" w:hAnsiTheme="minorHAnsi" w:cstheme="minorHAnsi"/>
          <w:b/>
          <w:kern w:val="3"/>
          <w:sz w:val="22"/>
          <w:szCs w:val="22"/>
          <w:lang w:eastAsia="zh-CN" w:bidi="hi-IN"/>
        </w:rPr>
        <w:tab/>
      </w:r>
      <w:r w:rsidRPr="00F52BAF">
        <w:rPr>
          <w:rFonts w:asciiTheme="minorHAnsi" w:eastAsia="SimSun" w:hAnsiTheme="minorHAnsi" w:cstheme="minorHAnsi"/>
          <w:kern w:val="3"/>
          <w:sz w:val="22"/>
          <w:szCs w:val="22"/>
          <w:lang w:eastAsia="zh-CN" w:bidi="hi-IN"/>
        </w:rPr>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b/>
          <w:kern w:val="3"/>
          <w:sz w:val="22"/>
          <w:szCs w:val="22"/>
          <w:lang w:eastAsia="zh-CN" w:bidi="hi-IN"/>
        </w:rPr>
        <w:t>místo trvalého pobytu</w:t>
      </w:r>
      <w:r w:rsidRPr="00F52BAF">
        <w:rPr>
          <w:rFonts w:asciiTheme="minorHAnsi" w:eastAsia="SimSun" w:hAnsiTheme="minorHAnsi" w:cstheme="minorHAnsi"/>
          <w:b/>
          <w:kern w:val="3"/>
          <w:sz w:val="22"/>
          <w:szCs w:val="22"/>
          <w:lang w:eastAsia="zh-CN" w:bidi="hi-IN"/>
        </w:rPr>
        <w:tab/>
      </w:r>
      <w:r w:rsidRPr="00F52BAF">
        <w:rPr>
          <w:rFonts w:asciiTheme="minorHAnsi" w:eastAsia="SimSun" w:hAnsiTheme="minorHAnsi" w:cstheme="minorHAnsi"/>
          <w:b/>
          <w:kern w:val="3"/>
          <w:sz w:val="22"/>
          <w:szCs w:val="22"/>
          <w:lang w:eastAsia="zh-CN" w:bidi="hi-IN"/>
        </w:rPr>
        <w:tab/>
      </w:r>
      <w:r w:rsidR="001973EB" w:rsidRPr="00F52BAF">
        <w:rPr>
          <w:rFonts w:asciiTheme="minorHAnsi" w:eastAsia="SimSun" w:hAnsiTheme="minorHAnsi" w:cstheme="minorHAnsi"/>
          <w:b/>
          <w:kern w:val="3"/>
          <w:sz w:val="22"/>
          <w:szCs w:val="22"/>
          <w:lang w:eastAsia="zh-CN" w:bidi="hi-IN"/>
        </w:rPr>
        <w:tab/>
      </w:r>
      <w:r w:rsidRPr="00F52BAF">
        <w:rPr>
          <w:rFonts w:asciiTheme="minorHAnsi" w:eastAsia="SimSun" w:hAnsiTheme="minorHAnsi" w:cstheme="minorHAnsi"/>
          <w:kern w:val="3"/>
          <w:sz w:val="22"/>
          <w:szCs w:val="22"/>
          <w:lang w:eastAsia="zh-CN" w:bidi="hi-IN"/>
        </w:rPr>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b/>
          <w:kern w:val="3"/>
          <w:sz w:val="22"/>
          <w:szCs w:val="22"/>
          <w:lang w:eastAsia="zh-CN" w:bidi="hi-IN"/>
        </w:rPr>
        <w:t>místo bydliště, pokud je jiné</w:t>
      </w:r>
      <w:r w:rsidRPr="00F52BAF">
        <w:rPr>
          <w:rFonts w:asciiTheme="minorHAnsi" w:eastAsia="SimSun" w:hAnsiTheme="minorHAnsi" w:cstheme="minorHAnsi"/>
          <w:kern w:val="3"/>
          <w:sz w:val="22"/>
          <w:szCs w:val="22"/>
          <w:lang w:eastAsia="zh-CN" w:bidi="hi-IN"/>
        </w:rPr>
        <w:tab/>
      </w:r>
      <w:r w:rsidR="001973EB"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p>
    <w:p w:rsidR="00AA2DC8" w:rsidRPr="00F52BAF" w:rsidRDefault="00AA2DC8" w:rsidP="007F33EB">
      <w:pPr>
        <w:widowControl w:val="0"/>
        <w:overflowPunct/>
        <w:autoSpaceDE/>
        <w:jc w:val="center"/>
        <w:rPr>
          <w:rFonts w:asciiTheme="minorHAnsi" w:eastAsia="SimSun" w:hAnsiTheme="minorHAnsi" w:cstheme="minorHAnsi"/>
          <w:b/>
          <w:kern w:val="3"/>
          <w:sz w:val="22"/>
          <w:szCs w:val="22"/>
          <w:lang w:eastAsia="zh-CN" w:bidi="hi-IN"/>
        </w:rPr>
      </w:pPr>
      <w:r w:rsidRPr="00F52BAF">
        <w:rPr>
          <w:rFonts w:asciiTheme="minorHAnsi" w:eastAsia="SimSun" w:hAnsiTheme="minorHAnsi" w:cstheme="minorHAnsi"/>
          <w:b/>
          <w:kern w:val="3"/>
          <w:sz w:val="22"/>
          <w:szCs w:val="22"/>
          <w:lang w:eastAsia="zh-CN" w:bidi="hi-IN"/>
        </w:rPr>
        <w:t>k předškolnímu vzdělávání ve školním roce ……………….</w:t>
      </w:r>
    </w:p>
    <w:p w:rsidR="00AA2DC8" w:rsidRPr="00F52BAF" w:rsidRDefault="00AA2DC8" w:rsidP="003E3709">
      <w:pPr>
        <w:widowControl w:val="0"/>
        <w:overflowPunct/>
        <w:autoSpaceDE/>
        <w:spacing w:before="60"/>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b/>
          <w:kern w:val="3"/>
          <w:sz w:val="22"/>
          <w:szCs w:val="22"/>
          <w:lang w:eastAsia="zh-CN" w:bidi="hi-IN"/>
        </w:rPr>
        <w:t>K žádosti přikládám vyjádření dětského lékaře.</w:t>
      </w:r>
    </w:p>
    <w:p w:rsidR="00AA2DC8" w:rsidRPr="00F52BAF" w:rsidRDefault="00AA2DC8" w:rsidP="007F33EB">
      <w:pPr>
        <w:widowControl w:val="0"/>
        <w:overflowPunct/>
        <w:autoSpaceDE/>
        <w:rPr>
          <w:rFonts w:asciiTheme="minorHAnsi" w:eastAsia="SimSun" w:hAnsiTheme="minorHAnsi" w:cstheme="minorHAnsi"/>
          <w:b/>
          <w:kern w:val="3"/>
          <w:sz w:val="22"/>
          <w:szCs w:val="22"/>
          <w:lang w:eastAsia="zh-CN" w:bidi="hi-IN"/>
        </w:rPr>
      </w:pPr>
      <w:r w:rsidRPr="00F52BAF">
        <w:rPr>
          <w:rFonts w:asciiTheme="minorHAnsi" w:eastAsia="SimSun" w:hAnsiTheme="minorHAnsi" w:cstheme="minorHAnsi"/>
          <w:b/>
          <w:kern w:val="3"/>
          <w:sz w:val="22"/>
          <w:szCs w:val="22"/>
          <w:lang w:eastAsia="zh-CN" w:bidi="hi-IN"/>
        </w:rPr>
        <w:t>Příloha:</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Potvrzení lékaře o zdravotní způsobilosti a zákonném očkování dítěte.</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t>ANO/NE</w:t>
      </w:r>
    </w:p>
    <w:p w:rsidR="00AA2DC8" w:rsidRPr="00F52BAF" w:rsidRDefault="00AA2DC8" w:rsidP="003E3709">
      <w:pPr>
        <w:widowControl w:val="0"/>
        <w:overflowPunct/>
        <w:autoSpaceDE/>
        <w:spacing w:before="60"/>
        <w:rPr>
          <w:rFonts w:asciiTheme="minorHAnsi" w:eastAsia="SimSun" w:hAnsiTheme="minorHAnsi" w:cstheme="minorHAnsi"/>
          <w:b/>
          <w:kern w:val="3"/>
          <w:sz w:val="22"/>
          <w:szCs w:val="22"/>
          <w:lang w:eastAsia="zh-CN" w:bidi="hi-IN"/>
        </w:rPr>
      </w:pPr>
      <w:r w:rsidRPr="00F52BAF">
        <w:rPr>
          <w:rFonts w:asciiTheme="minorHAnsi" w:eastAsia="SimSun" w:hAnsiTheme="minorHAnsi" w:cstheme="minorHAnsi"/>
          <w:b/>
          <w:kern w:val="3"/>
          <w:sz w:val="22"/>
          <w:szCs w:val="22"/>
          <w:lang w:eastAsia="zh-CN" w:bidi="hi-IN"/>
        </w:rPr>
        <w:t>Přílohy u dítěte se zdravotním postižením:</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1. Doporučení příslušného školského poradenského zařízení.</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t>ANO/NE</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2. Doporučení lékaře.</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t>ANO/NE</w:t>
      </w: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p>
    <w:p w:rsidR="00AA2DC8" w:rsidRPr="00F52BAF" w:rsidRDefault="00AA2DC8" w:rsidP="007F33EB">
      <w:pPr>
        <w:widowControl w:val="0"/>
        <w:overflowPunct/>
        <w:autoSpaceDE/>
        <w:rPr>
          <w:rFonts w:asciiTheme="minorHAnsi" w:eastAsia="SimSun" w:hAnsiTheme="minorHAnsi" w:cstheme="minorHAnsi"/>
          <w:kern w:val="3"/>
          <w:sz w:val="22"/>
          <w:szCs w:val="22"/>
          <w:lang w:eastAsia="zh-CN" w:bidi="hi-IN"/>
        </w:rPr>
      </w:pPr>
    </w:p>
    <w:p w:rsidR="00AA2DC8" w:rsidRPr="00F52BAF" w:rsidRDefault="00AA2DC8" w:rsidP="003E3709">
      <w:pPr>
        <w:widowControl w:val="0"/>
        <w:overflowPunct/>
        <w:autoSpaceDE/>
        <w:rPr>
          <w:rFonts w:asciiTheme="minorHAnsi" w:eastAsia="SimSun" w:hAnsiTheme="minorHAnsi" w:cstheme="minorHAnsi"/>
          <w:kern w:val="3"/>
          <w:sz w:val="22"/>
          <w:szCs w:val="22"/>
          <w:lang w:eastAsia="zh-CN" w:bidi="hi-IN"/>
        </w:rPr>
      </w:pPr>
      <w:r w:rsidRPr="00F52BAF">
        <w:rPr>
          <w:rFonts w:asciiTheme="minorHAnsi" w:eastAsia="SimSun" w:hAnsiTheme="minorHAnsi" w:cstheme="minorHAnsi"/>
          <w:kern w:val="3"/>
          <w:sz w:val="22"/>
          <w:szCs w:val="22"/>
          <w:lang w:eastAsia="zh-CN" w:bidi="hi-IN"/>
        </w:rPr>
        <w:t xml:space="preserve">V ________________________ dne _________________ </w:t>
      </w:r>
      <w:r w:rsidRPr="00F52BAF">
        <w:rPr>
          <w:rFonts w:asciiTheme="minorHAnsi" w:eastAsia="SimSun" w:hAnsiTheme="minorHAnsi" w:cstheme="minorHAnsi"/>
          <w:kern w:val="3"/>
          <w:sz w:val="22"/>
          <w:szCs w:val="22"/>
          <w:lang w:eastAsia="zh-CN" w:bidi="hi-IN"/>
        </w:rPr>
        <w:tab/>
      </w:r>
      <w:r w:rsidR="003E3709">
        <w:rPr>
          <w:rFonts w:asciiTheme="minorHAnsi" w:eastAsia="SimSun" w:hAnsiTheme="minorHAnsi" w:cstheme="minorHAnsi"/>
          <w:kern w:val="3"/>
          <w:sz w:val="22"/>
          <w:szCs w:val="22"/>
          <w:lang w:eastAsia="zh-CN" w:bidi="hi-IN"/>
        </w:rPr>
        <w:t>_________________________</w:t>
      </w:r>
      <w:r w:rsidRPr="00F52BAF">
        <w:rPr>
          <w:rFonts w:asciiTheme="minorHAnsi" w:eastAsia="SimSun" w:hAnsiTheme="minorHAnsi" w:cstheme="minorHAnsi"/>
          <w:kern w:val="3"/>
          <w:sz w:val="22"/>
          <w:szCs w:val="22"/>
          <w:lang w:eastAsia="zh-CN" w:bidi="hi-IN"/>
        </w:rPr>
        <w:t xml:space="preserve">    </w:t>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Pr="00F52BAF">
        <w:rPr>
          <w:rFonts w:asciiTheme="minorHAnsi" w:eastAsia="SimSun" w:hAnsiTheme="minorHAnsi" w:cstheme="minorHAnsi"/>
          <w:kern w:val="3"/>
          <w:sz w:val="22"/>
          <w:szCs w:val="22"/>
          <w:lang w:eastAsia="zh-CN" w:bidi="hi-IN"/>
        </w:rPr>
        <w:tab/>
      </w:r>
      <w:r w:rsidR="003E3709">
        <w:rPr>
          <w:rFonts w:asciiTheme="minorHAnsi" w:eastAsia="SimSun" w:hAnsiTheme="minorHAnsi" w:cstheme="minorHAnsi"/>
          <w:kern w:val="3"/>
          <w:sz w:val="22"/>
          <w:szCs w:val="22"/>
          <w:lang w:eastAsia="zh-CN" w:bidi="hi-IN"/>
        </w:rPr>
        <w:t xml:space="preserve">   </w:t>
      </w:r>
      <w:r w:rsidR="003E3709" w:rsidRPr="003E3709">
        <w:rPr>
          <w:rFonts w:asciiTheme="minorHAnsi" w:eastAsia="SimSun" w:hAnsiTheme="minorHAnsi" w:cstheme="minorHAnsi"/>
          <w:kern w:val="3"/>
          <w:sz w:val="22"/>
          <w:szCs w:val="22"/>
          <w:lang w:eastAsia="zh-CN" w:bidi="hi-IN"/>
        </w:rPr>
        <w:t>podpis zákonného zástupce</w:t>
      </w:r>
    </w:p>
    <w:p w:rsidR="00AA2DC8" w:rsidRPr="00F52BAF" w:rsidRDefault="00AA2DC8" w:rsidP="007F33EB">
      <w:pPr>
        <w:rPr>
          <w:rFonts w:asciiTheme="minorHAnsi" w:hAnsiTheme="minorHAnsi" w:cstheme="minorHAnsi"/>
          <w:sz w:val="22"/>
          <w:szCs w:val="22"/>
        </w:rPr>
      </w:pPr>
    </w:p>
    <w:p w:rsidR="00AA2DC8" w:rsidRPr="00F52BAF" w:rsidRDefault="00AA2DC8" w:rsidP="007F33EB">
      <w:pPr>
        <w:pStyle w:val="Nadpis4"/>
        <w:ind w:left="-28" w:firstLine="0"/>
        <w:jc w:val="both"/>
        <w:rPr>
          <w:rStyle w:val="Hypertextovodkaz"/>
          <w:rFonts w:asciiTheme="minorHAnsi" w:hAnsiTheme="minorHAnsi" w:cstheme="minorHAnsi"/>
          <w:i/>
          <w:sz w:val="22"/>
          <w:szCs w:val="22"/>
        </w:rPr>
      </w:pPr>
    </w:p>
    <w:p w:rsidR="00AA2DC8" w:rsidRPr="00F52BAF" w:rsidRDefault="00AA2DC8" w:rsidP="007F33EB">
      <w:pPr>
        <w:jc w:val="both"/>
        <w:rPr>
          <w:rFonts w:asciiTheme="minorHAnsi" w:hAnsiTheme="minorHAnsi" w:cstheme="minorHAnsi"/>
          <w:sz w:val="22"/>
          <w:szCs w:val="22"/>
        </w:rPr>
      </w:pPr>
    </w:p>
    <w:p w:rsidR="00AA2DC8" w:rsidRPr="00F52BAF" w:rsidRDefault="00AA2DC8" w:rsidP="007F33EB">
      <w:pPr>
        <w:overflowPunct/>
        <w:autoSpaceDE/>
        <w:jc w:val="both"/>
        <w:textAlignment w:val="auto"/>
        <w:rPr>
          <w:rFonts w:asciiTheme="minorHAnsi" w:hAnsiTheme="minorHAnsi" w:cstheme="minorHAnsi"/>
          <w:sz w:val="22"/>
          <w:szCs w:val="22"/>
        </w:rPr>
      </w:pPr>
    </w:p>
    <w:p w:rsidR="005D0CBD" w:rsidRPr="00F52BAF" w:rsidRDefault="005D0CBD" w:rsidP="007F33EB">
      <w:pPr>
        <w:jc w:val="both"/>
        <w:rPr>
          <w:rFonts w:asciiTheme="minorHAnsi" w:hAnsiTheme="minorHAnsi" w:cstheme="minorHAnsi"/>
          <w:sz w:val="22"/>
          <w:szCs w:val="22"/>
        </w:rPr>
      </w:pPr>
    </w:p>
    <w:p w:rsidR="005D0CBD" w:rsidRPr="00F52BAF" w:rsidRDefault="005D0CBD" w:rsidP="007F33EB">
      <w:pPr>
        <w:jc w:val="both"/>
        <w:rPr>
          <w:rFonts w:asciiTheme="minorHAnsi" w:hAnsiTheme="minorHAnsi" w:cstheme="minorHAnsi"/>
          <w:sz w:val="22"/>
          <w:szCs w:val="22"/>
        </w:rPr>
      </w:pPr>
    </w:p>
    <w:p w:rsidR="00AA2DC8" w:rsidRPr="00F52BAF" w:rsidRDefault="00AA2DC8" w:rsidP="007F33EB">
      <w:pPr>
        <w:jc w:val="both"/>
        <w:rPr>
          <w:rFonts w:asciiTheme="minorHAnsi" w:hAnsiTheme="minorHAnsi" w:cstheme="minorHAnsi"/>
          <w:sz w:val="22"/>
          <w:szCs w:val="22"/>
        </w:rPr>
      </w:pPr>
      <w:r w:rsidRPr="00F52BAF">
        <w:rPr>
          <w:rFonts w:asciiTheme="minorHAnsi" w:hAnsiTheme="minorHAnsi" w:cstheme="minorHAnsi"/>
          <w:sz w:val="22"/>
          <w:szCs w:val="22"/>
        </w:rPr>
        <w:tab/>
      </w: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p w:rsidR="00AA2DC8" w:rsidRPr="00F52BAF" w:rsidRDefault="00AA2DC8" w:rsidP="007F33EB">
      <w:pPr>
        <w:overflowPunct/>
        <w:autoSpaceDE/>
        <w:jc w:val="both"/>
        <w:textAlignment w:val="auto"/>
        <w:rPr>
          <w:rFonts w:asciiTheme="minorHAnsi" w:eastAsia="Calibri" w:hAnsiTheme="minorHAnsi" w:cstheme="minorHAnsi"/>
          <w:sz w:val="22"/>
          <w:szCs w:val="22"/>
          <w:lang w:eastAsia="cs-CZ"/>
        </w:rPr>
      </w:pPr>
    </w:p>
    <w:sectPr w:rsidR="00AA2DC8" w:rsidRPr="00F52BAF" w:rsidSect="001F2791">
      <w:headerReference w:type="default" r:id="rId19"/>
      <w:footerReference w:type="default" r:id="rId20"/>
      <w:pgSz w:w="11906" w:h="16838"/>
      <w:pgMar w:top="1418" w:right="1134" w:bottom="1418" w:left="1134" w:header="284"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C78" w:rsidRDefault="005A0C78">
      <w:r>
        <w:separator/>
      </w:r>
    </w:p>
  </w:endnote>
  <w:endnote w:type="continuationSeparator" w:id="0">
    <w:p w:rsidR="005A0C78" w:rsidRDefault="005A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BA1" w:rsidRDefault="009B2BA1">
    <w:pPr>
      <w:pStyle w:val="Zpat"/>
      <w:jc w:val="center"/>
    </w:pPr>
    <w:r>
      <w:fldChar w:fldCharType="begin"/>
    </w:r>
    <w:r>
      <w:instrText xml:space="preserve"> PAGE </w:instrText>
    </w:r>
    <w:r>
      <w:fldChar w:fldCharType="separate"/>
    </w:r>
    <w:r w:rsidR="001F2791">
      <w:rPr>
        <w:noProof/>
      </w:rPr>
      <w:t>13</w:t>
    </w:r>
    <w:r>
      <w:fldChar w:fldCharType="end"/>
    </w:r>
  </w:p>
  <w:p w:rsidR="009B2BA1" w:rsidRDefault="009B2BA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C78" w:rsidRDefault="005A0C78">
      <w:r>
        <w:separator/>
      </w:r>
    </w:p>
  </w:footnote>
  <w:footnote w:type="continuationSeparator" w:id="0">
    <w:p w:rsidR="005A0C78" w:rsidRDefault="005A0C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C3D" w:rsidRPr="00337502" w:rsidRDefault="00516C3D" w:rsidP="00516C3D">
    <w:pPr>
      <w:pStyle w:val="Zhlav"/>
      <w:jc w:val="center"/>
      <w:rPr>
        <w:rFonts w:asciiTheme="minorHAnsi" w:hAnsiTheme="minorHAnsi" w:cstheme="minorHAnsi"/>
        <w:sz w:val="20"/>
      </w:rPr>
    </w:pPr>
    <w:r w:rsidRPr="00337502">
      <w:rPr>
        <w:rFonts w:asciiTheme="minorHAnsi" w:hAnsiTheme="minorHAnsi" w:cstheme="minorHAnsi"/>
        <w:sz w:val="20"/>
      </w:rPr>
      <w:t>Základní škola a mateřská škola, Javorník, okr. Hodonín</w:t>
    </w:r>
  </w:p>
  <w:p w:rsidR="00516C3D" w:rsidRPr="00337502" w:rsidRDefault="00516C3D" w:rsidP="00516C3D">
    <w:pPr>
      <w:pStyle w:val="Zhlav"/>
      <w:jc w:val="center"/>
      <w:rPr>
        <w:rFonts w:asciiTheme="minorHAnsi" w:hAnsiTheme="minorHAnsi" w:cstheme="minorHAnsi"/>
        <w:sz w:val="20"/>
      </w:rPr>
    </w:pPr>
    <w:r w:rsidRPr="00337502">
      <w:rPr>
        <w:rFonts w:asciiTheme="minorHAnsi" w:hAnsiTheme="minorHAnsi" w:cstheme="minorHAnsi"/>
        <w:sz w:val="20"/>
      </w:rPr>
      <w:t>příspěvková organizace,</w:t>
    </w:r>
  </w:p>
  <w:p w:rsidR="00516C3D" w:rsidRPr="00337502" w:rsidRDefault="00516C3D" w:rsidP="00516C3D">
    <w:pPr>
      <w:pStyle w:val="Zhlav"/>
      <w:jc w:val="center"/>
      <w:rPr>
        <w:rFonts w:asciiTheme="minorHAnsi" w:hAnsiTheme="minorHAnsi" w:cstheme="minorHAnsi"/>
        <w:sz w:val="20"/>
      </w:rPr>
    </w:pPr>
    <w:r w:rsidRPr="00337502">
      <w:rPr>
        <w:rFonts w:asciiTheme="minorHAnsi" w:hAnsiTheme="minorHAnsi" w:cstheme="minorHAnsi"/>
        <w:sz w:val="20"/>
      </w:rPr>
      <w:t>Javorník 260, 696 74 p. Velká nad Veličkou</w:t>
    </w:r>
  </w:p>
  <w:p w:rsidR="00516C3D" w:rsidRDefault="00516C3D" w:rsidP="00516C3D">
    <w:pPr>
      <w:pStyle w:val="Zhlav"/>
      <w:spacing w:after="120"/>
      <w:jc w:val="center"/>
    </w:pPr>
    <w:r w:rsidRPr="00337502">
      <w:rPr>
        <w:rFonts w:asciiTheme="minorHAnsi" w:hAnsiTheme="minorHAnsi" w:cstheme="minorHAnsi"/>
        <w:sz w:val="20"/>
      </w:rPr>
      <w:t>tel. 518 329 461, 778 057 761, e-mail zs-javornik@seznam.cz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abstractNum w:abstractNumId="2" w15:restartNumberingAfterBreak="0">
    <w:nsid w:val="00000003"/>
    <w:multiLevelType w:val="singleLevel"/>
    <w:tmpl w:val="F7DA31D0"/>
    <w:name w:val="WW8Num3"/>
    <w:lvl w:ilvl="0">
      <w:start w:val="1"/>
      <w:numFmt w:val="lowerLetter"/>
      <w:lvlText w:val="%1)"/>
      <w:lvlJc w:val="left"/>
      <w:pPr>
        <w:tabs>
          <w:tab w:val="num" w:pos="720"/>
        </w:tabs>
        <w:ind w:left="720" w:hanging="360"/>
      </w:pPr>
      <w:rPr>
        <w:rFonts w:ascii="Times New Roman" w:eastAsia="Times New Roman" w:hAnsi="Times New Roman" w:cs="Times New Roman"/>
        <w:szCs w:val="24"/>
      </w:rPr>
    </w:lvl>
  </w:abstractNum>
  <w:abstractNum w:abstractNumId="3" w15:restartNumberingAfterBreak="0">
    <w:nsid w:val="00000004"/>
    <w:multiLevelType w:val="singleLevel"/>
    <w:tmpl w:val="994ECAA8"/>
    <w:name w:val="WW8Num4"/>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szCs w:val="24"/>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hint="default"/>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08"/>
        </w:tabs>
        <w:ind w:left="720" w:hanging="360"/>
      </w:pPr>
      <w:rPr>
        <w:rFonts w:hint="default"/>
      </w:rPr>
    </w:lvl>
  </w:abstractNum>
  <w:abstractNum w:abstractNumId="7" w15:restartNumberingAfterBreak="0">
    <w:nsid w:val="00000008"/>
    <w:multiLevelType w:val="singleLevel"/>
    <w:tmpl w:val="9D4A9110"/>
    <w:name w:val="WW8Num8"/>
    <w:lvl w:ilvl="0">
      <w:start w:val="1"/>
      <w:numFmt w:val="lowerLetter"/>
      <w:lvlText w:val="%1)"/>
      <w:lvlJc w:val="left"/>
      <w:pPr>
        <w:tabs>
          <w:tab w:val="num" w:pos="720"/>
        </w:tabs>
        <w:ind w:left="720" w:hanging="360"/>
      </w:pPr>
      <w:rPr>
        <w:b w:val="0"/>
        <w:szCs w:val="24"/>
      </w:rPr>
    </w:lvl>
  </w:abstractNum>
  <w:abstractNum w:abstractNumId="8" w15:restartNumberingAfterBreak="0">
    <w:nsid w:val="013D2D2B"/>
    <w:multiLevelType w:val="hybridMultilevel"/>
    <w:tmpl w:val="0E74DDBC"/>
    <w:lvl w:ilvl="0" w:tplc="AA56439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05EC60F6"/>
    <w:multiLevelType w:val="hybridMultilevel"/>
    <w:tmpl w:val="32706B0A"/>
    <w:lvl w:ilvl="0" w:tplc="2910B5C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61F75C8"/>
    <w:multiLevelType w:val="hybridMultilevel"/>
    <w:tmpl w:val="86C22934"/>
    <w:lvl w:ilvl="0" w:tplc="04050011">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194661"/>
    <w:multiLevelType w:val="hybridMultilevel"/>
    <w:tmpl w:val="71CC3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ED5E83"/>
    <w:multiLevelType w:val="hybridMultilevel"/>
    <w:tmpl w:val="2E643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D3C6D07"/>
    <w:multiLevelType w:val="hybridMultilevel"/>
    <w:tmpl w:val="C3982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4F0352"/>
    <w:multiLevelType w:val="hybridMultilevel"/>
    <w:tmpl w:val="03EE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F57D2C"/>
    <w:multiLevelType w:val="hybridMultilevel"/>
    <w:tmpl w:val="9E303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6061E51"/>
    <w:multiLevelType w:val="hybridMultilevel"/>
    <w:tmpl w:val="8C96EC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8913401"/>
    <w:multiLevelType w:val="hybridMultilevel"/>
    <w:tmpl w:val="94C4BCC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1CB863EB"/>
    <w:multiLevelType w:val="hybridMultilevel"/>
    <w:tmpl w:val="5CDAA3A0"/>
    <w:lvl w:ilvl="0" w:tplc="2910B5C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5BA7882"/>
    <w:multiLevelType w:val="hybridMultilevel"/>
    <w:tmpl w:val="A69C4F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007218"/>
    <w:multiLevelType w:val="hybridMultilevel"/>
    <w:tmpl w:val="242E60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6D2CF5"/>
    <w:multiLevelType w:val="hybridMultilevel"/>
    <w:tmpl w:val="6E36AF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281C52"/>
    <w:multiLevelType w:val="hybridMultilevel"/>
    <w:tmpl w:val="7FC06074"/>
    <w:lvl w:ilvl="0" w:tplc="0A025C82">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2D8A3861"/>
    <w:multiLevelType w:val="hybridMultilevel"/>
    <w:tmpl w:val="5240F6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FB087F"/>
    <w:multiLevelType w:val="hybridMultilevel"/>
    <w:tmpl w:val="4CCC8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1A66F5A"/>
    <w:multiLevelType w:val="hybridMultilevel"/>
    <w:tmpl w:val="4E6841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5E457C"/>
    <w:multiLevelType w:val="hybridMultilevel"/>
    <w:tmpl w:val="E378F2DA"/>
    <w:lvl w:ilvl="0" w:tplc="7B3886A4">
      <w:start w:val="1"/>
      <w:numFmt w:val="lowerLetter"/>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27" w15:restartNumberingAfterBreak="0">
    <w:nsid w:val="3BD21C1A"/>
    <w:multiLevelType w:val="hybridMultilevel"/>
    <w:tmpl w:val="75666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4F5DE5"/>
    <w:multiLevelType w:val="hybridMultilevel"/>
    <w:tmpl w:val="AF746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BA5FE0"/>
    <w:multiLevelType w:val="hybridMultilevel"/>
    <w:tmpl w:val="A678C7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3B724A"/>
    <w:multiLevelType w:val="hybridMultilevel"/>
    <w:tmpl w:val="94AE82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EC4F98"/>
    <w:multiLevelType w:val="hybridMultilevel"/>
    <w:tmpl w:val="7B6A0038"/>
    <w:lvl w:ilvl="0" w:tplc="B9625732">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32" w15:restartNumberingAfterBreak="0">
    <w:nsid w:val="477D37D6"/>
    <w:multiLevelType w:val="hybridMultilevel"/>
    <w:tmpl w:val="B0B45D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8BF1761"/>
    <w:multiLevelType w:val="hybridMultilevel"/>
    <w:tmpl w:val="96CA33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8776FB"/>
    <w:multiLevelType w:val="hybridMultilevel"/>
    <w:tmpl w:val="0A2EE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637B3F"/>
    <w:multiLevelType w:val="hybridMultilevel"/>
    <w:tmpl w:val="2D3A7B6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9031E8"/>
    <w:multiLevelType w:val="hybridMultilevel"/>
    <w:tmpl w:val="8A4E66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1C1276F"/>
    <w:multiLevelType w:val="hybridMultilevel"/>
    <w:tmpl w:val="22AC79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2415CDD"/>
    <w:multiLevelType w:val="hybridMultilevel"/>
    <w:tmpl w:val="C57C9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A1C3BD3"/>
    <w:multiLevelType w:val="hybridMultilevel"/>
    <w:tmpl w:val="03F0639A"/>
    <w:lvl w:ilvl="0" w:tplc="9EDC0A42">
      <w:start w:val="5"/>
      <w:numFmt w:val="lowerLetter"/>
      <w:lvlText w:val="%1)"/>
      <w:lvlJc w:val="left"/>
      <w:pPr>
        <w:ind w:left="372" w:hanging="360"/>
      </w:pPr>
      <w:rPr>
        <w:rFonts w:hint="default"/>
      </w:rPr>
    </w:lvl>
    <w:lvl w:ilvl="1" w:tplc="04050019" w:tentative="1">
      <w:start w:val="1"/>
      <w:numFmt w:val="lowerLetter"/>
      <w:lvlText w:val="%2."/>
      <w:lvlJc w:val="left"/>
      <w:pPr>
        <w:ind w:left="1092" w:hanging="360"/>
      </w:pPr>
    </w:lvl>
    <w:lvl w:ilvl="2" w:tplc="0405001B" w:tentative="1">
      <w:start w:val="1"/>
      <w:numFmt w:val="lowerRoman"/>
      <w:lvlText w:val="%3."/>
      <w:lvlJc w:val="right"/>
      <w:pPr>
        <w:ind w:left="1812" w:hanging="180"/>
      </w:pPr>
    </w:lvl>
    <w:lvl w:ilvl="3" w:tplc="0405000F" w:tentative="1">
      <w:start w:val="1"/>
      <w:numFmt w:val="decimal"/>
      <w:lvlText w:val="%4."/>
      <w:lvlJc w:val="left"/>
      <w:pPr>
        <w:ind w:left="2532" w:hanging="360"/>
      </w:pPr>
    </w:lvl>
    <w:lvl w:ilvl="4" w:tplc="04050019" w:tentative="1">
      <w:start w:val="1"/>
      <w:numFmt w:val="lowerLetter"/>
      <w:lvlText w:val="%5."/>
      <w:lvlJc w:val="left"/>
      <w:pPr>
        <w:ind w:left="3252" w:hanging="360"/>
      </w:pPr>
    </w:lvl>
    <w:lvl w:ilvl="5" w:tplc="0405001B" w:tentative="1">
      <w:start w:val="1"/>
      <w:numFmt w:val="lowerRoman"/>
      <w:lvlText w:val="%6."/>
      <w:lvlJc w:val="right"/>
      <w:pPr>
        <w:ind w:left="3972" w:hanging="180"/>
      </w:pPr>
    </w:lvl>
    <w:lvl w:ilvl="6" w:tplc="0405000F" w:tentative="1">
      <w:start w:val="1"/>
      <w:numFmt w:val="decimal"/>
      <w:lvlText w:val="%7."/>
      <w:lvlJc w:val="left"/>
      <w:pPr>
        <w:ind w:left="4692" w:hanging="360"/>
      </w:pPr>
    </w:lvl>
    <w:lvl w:ilvl="7" w:tplc="04050019" w:tentative="1">
      <w:start w:val="1"/>
      <w:numFmt w:val="lowerLetter"/>
      <w:lvlText w:val="%8."/>
      <w:lvlJc w:val="left"/>
      <w:pPr>
        <w:ind w:left="5412" w:hanging="360"/>
      </w:pPr>
    </w:lvl>
    <w:lvl w:ilvl="8" w:tplc="0405001B" w:tentative="1">
      <w:start w:val="1"/>
      <w:numFmt w:val="lowerRoman"/>
      <w:lvlText w:val="%9."/>
      <w:lvlJc w:val="right"/>
      <w:pPr>
        <w:ind w:left="6132" w:hanging="180"/>
      </w:pPr>
    </w:lvl>
  </w:abstractNum>
  <w:abstractNum w:abstractNumId="40" w15:restartNumberingAfterBreak="0">
    <w:nsid w:val="5C964051"/>
    <w:multiLevelType w:val="hybridMultilevel"/>
    <w:tmpl w:val="55565C34"/>
    <w:lvl w:ilvl="0" w:tplc="3432C77C">
      <w:start w:val="3"/>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1" w15:restartNumberingAfterBreak="0">
    <w:nsid w:val="67D36692"/>
    <w:multiLevelType w:val="hybridMultilevel"/>
    <w:tmpl w:val="867E0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B5472D"/>
    <w:multiLevelType w:val="hybridMultilevel"/>
    <w:tmpl w:val="94202B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3B71E5"/>
    <w:multiLevelType w:val="hybridMultilevel"/>
    <w:tmpl w:val="3EFA77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CBD65CB"/>
    <w:multiLevelType w:val="hybridMultilevel"/>
    <w:tmpl w:val="C3FE8B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C42586"/>
    <w:multiLevelType w:val="hybridMultilevel"/>
    <w:tmpl w:val="707EF0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F31498"/>
    <w:multiLevelType w:val="hybridMultilevel"/>
    <w:tmpl w:val="926CA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B5731D"/>
    <w:multiLevelType w:val="hybridMultilevel"/>
    <w:tmpl w:val="D72A1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165FF2"/>
    <w:multiLevelType w:val="hybridMultilevel"/>
    <w:tmpl w:val="9848978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0B25F3"/>
    <w:multiLevelType w:val="hybridMultilevel"/>
    <w:tmpl w:val="E6D62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8"/>
  </w:num>
  <w:num w:numId="10">
    <w:abstractNumId w:val="33"/>
  </w:num>
  <w:num w:numId="11">
    <w:abstractNumId w:val="35"/>
  </w:num>
  <w:num w:numId="12">
    <w:abstractNumId w:val="22"/>
  </w:num>
  <w:num w:numId="13">
    <w:abstractNumId w:val="20"/>
  </w:num>
  <w:num w:numId="14">
    <w:abstractNumId w:val="39"/>
  </w:num>
  <w:num w:numId="15">
    <w:abstractNumId w:val="40"/>
  </w:num>
  <w:num w:numId="16">
    <w:abstractNumId w:val="26"/>
  </w:num>
  <w:num w:numId="17">
    <w:abstractNumId w:val="8"/>
  </w:num>
  <w:num w:numId="18">
    <w:abstractNumId w:val="24"/>
  </w:num>
  <w:num w:numId="19">
    <w:abstractNumId w:val="16"/>
  </w:num>
  <w:num w:numId="20">
    <w:abstractNumId w:val="30"/>
  </w:num>
  <w:num w:numId="21">
    <w:abstractNumId w:val="37"/>
  </w:num>
  <w:num w:numId="22">
    <w:abstractNumId w:val="43"/>
  </w:num>
  <w:num w:numId="23">
    <w:abstractNumId w:val="12"/>
  </w:num>
  <w:num w:numId="24">
    <w:abstractNumId w:val="23"/>
  </w:num>
  <w:num w:numId="25">
    <w:abstractNumId w:val="19"/>
  </w:num>
  <w:num w:numId="26">
    <w:abstractNumId w:val="11"/>
  </w:num>
  <w:num w:numId="27">
    <w:abstractNumId w:val="46"/>
  </w:num>
  <w:num w:numId="28">
    <w:abstractNumId w:val="44"/>
  </w:num>
  <w:num w:numId="29">
    <w:abstractNumId w:val="45"/>
  </w:num>
  <w:num w:numId="30">
    <w:abstractNumId w:val="25"/>
  </w:num>
  <w:num w:numId="31">
    <w:abstractNumId w:val="41"/>
  </w:num>
  <w:num w:numId="32">
    <w:abstractNumId w:val="10"/>
  </w:num>
  <w:num w:numId="33">
    <w:abstractNumId w:val="13"/>
  </w:num>
  <w:num w:numId="34">
    <w:abstractNumId w:val="42"/>
  </w:num>
  <w:num w:numId="35">
    <w:abstractNumId w:val="29"/>
  </w:num>
  <w:num w:numId="36">
    <w:abstractNumId w:val="36"/>
  </w:num>
  <w:num w:numId="37">
    <w:abstractNumId w:val="27"/>
  </w:num>
  <w:num w:numId="38">
    <w:abstractNumId w:val="32"/>
  </w:num>
  <w:num w:numId="39">
    <w:abstractNumId w:val="18"/>
  </w:num>
  <w:num w:numId="40">
    <w:abstractNumId w:val="9"/>
  </w:num>
  <w:num w:numId="41">
    <w:abstractNumId w:val="21"/>
  </w:num>
  <w:num w:numId="42">
    <w:abstractNumId w:val="34"/>
  </w:num>
  <w:num w:numId="43">
    <w:abstractNumId w:val="15"/>
  </w:num>
  <w:num w:numId="44">
    <w:abstractNumId w:val="47"/>
  </w:num>
  <w:num w:numId="45">
    <w:abstractNumId w:val="28"/>
  </w:num>
  <w:num w:numId="46">
    <w:abstractNumId w:val="38"/>
  </w:num>
  <w:num w:numId="47">
    <w:abstractNumId w:val="31"/>
  </w:num>
  <w:num w:numId="48">
    <w:abstractNumId w:val="49"/>
  </w:num>
  <w:num w:numId="49">
    <w:abstractNumId w:val="14"/>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1A"/>
    <w:rsid w:val="00017849"/>
    <w:rsid w:val="000219FB"/>
    <w:rsid w:val="000C7EE0"/>
    <w:rsid w:val="000E3F52"/>
    <w:rsid w:val="001973EB"/>
    <w:rsid w:val="001F2791"/>
    <w:rsid w:val="001F2ED7"/>
    <w:rsid w:val="00291E1A"/>
    <w:rsid w:val="002F39D9"/>
    <w:rsid w:val="003E3709"/>
    <w:rsid w:val="003E78C6"/>
    <w:rsid w:val="00417871"/>
    <w:rsid w:val="0044654A"/>
    <w:rsid w:val="004A16AF"/>
    <w:rsid w:val="004B48D6"/>
    <w:rsid w:val="004F795A"/>
    <w:rsid w:val="00516C3D"/>
    <w:rsid w:val="0054644B"/>
    <w:rsid w:val="005521DA"/>
    <w:rsid w:val="00570997"/>
    <w:rsid w:val="00583705"/>
    <w:rsid w:val="005A0C78"/>
    <w:rsid w:val="005A2203"/>
    <w:rsid w:val="005C2AEC"/>
    <w:rsid w:val="005D0CBD"/>
    <w:rsid w:val="006116A1"/>
    <w:rsid w:val="00612C41"/>
    <w:rsid w:val="006241C7"/>
    <w:rsid w:val="00666F25"/>
    <w:rsid w:val="006C02E7"/>
    <w:rsid w:val="006E7D41"/>
    <w:rsid w:val="00714970"/>
    <w:rsid w:val="00735950"/>
    <w:rsid w:val="00737E59"/>
    <w:rsid w:val="007B1686"/>
    <w:rsid w:val="007F33EB"/>
    <w:rsid w:val="00830C26"/>
    <w:rsid w:val="00891318"/>
    <w:rsid w:val="008F028B"/>
    <w:rsid w:val="008F35D4"/>
    <w:rsid w:val="00910DB6"/>
    <w:rsid w:val="009B2BA1"/>
    <w:rsid w:val="00A54184"/>
    <w:rsid w:val="00A700FC"/>
    <w:rsid w:val="00A736A3"/>
    <w:rsid w:val="00A9099D"/>
    <w:rsid w:val="00AA2DC8"/>
    <w:rsid w:val="00B65D04"/>
    <w:rsid w:val="00BA2DA6"/>
    <w:rsid w:val="00BC46AC"/>
    <w:rsid w:val="00CB378A"/>
    <w:rsid w:val="00D07EAE"/>
    <w:rsid w:val="00D1693D"/>
    <w:rsid w:val="00D47B26"/>
    <w:rsid w:val="00D857DC"/>
    <w:rsid w:val="00EB3751"/>
    <w:rsid w:val="00EF37A4"/>
    <w:rsid w:val="00F52BAF"/>
    <w:rsid w:val="00F93DD1"/>
    <w:rsid w:val="00FB5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37D4D"/>
  <w15:chartTrackingRefBased/>
  <w15:docId w15:val="{8EB8F269-4A9E-4A34-A7BF-5BC11AB4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2DC8"/>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qFormat/>
    <w:rsid w:val="00AA2DC8"/>
    <w:pPr>
      <w:keepNext/>
      <w:numPr>
        <w:ilvl w:val="1"/>
        <w:numId w:val="1"/>
      </w:numPr>
      <w:spacing w:before="120" w:line="240" w:lineRule="atLeast"/>
      <w:ind w:left="3600" w:firstLine="0"/>
      <w:jc w:val="both"/>
      <w:outlineLvl w:val="1"/>
    </w:pPr>
    <w:rPr>
      <w:rFonts w:ascii="Arial Narrow" w:hAnsi="Arial Narrow" w:cs="Arial Narrow"/>
    </w:rPr>
  </w:style>
  <w:style w:type="paragraph" w:styleId="Nadpis3">
    <w:name w:val="heading 3"/>
    <w:basedOn w:val="Normln"/>
    <w:next w:val="Normln"/>
    <w:link w:val="Nadpis3Char"/>
    <w:qFormat/>
    <w:rsid w:val="00AA2DC8"/>
    <w:pPr>
      <w:keepNext/>
      <w:numPr>
        <w:ilvl w:val="2"/>
        <w:numId w:val="1"/>
      </w:numPr>
      <w:outlineLvl w:val="2"/>
    </w:pPr>
    <w:rPr>
      <w:b/>
    </w:rPr>
  </w:style>
  <w:style w:type="paragraph" w:styleId="Nadpis4">
    <w:name w:val="heading 4"/>
    <w:basedOn w:val="Normln"/>
    <w:next w:val="Normln"/>
    <w:link w:val="Nadpis4Char"/>
    <w:qFormat/>
    <w:rsid w:val="00AA2DC8"/>
    <w:pPr>
      <w:keepNext/>
      <w:numPr>
        <w:ilvl w:val="3"/>
        <w:numId w:val="1"/>
      </w:numPr>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A2DC8"/>
    <w:rPr>
      <w:rFonts w:ascii="Arial Narrow" w:eastAsia="Times New Roman" w:hAnsi="Arial Narrow" w:cs="Arial Narrow"/>
      <w:sz w:val="24"/>
      <w:szCs w:val="20"/>
      <w:lang w:eastAsia="ar-SA"/>
    </w:rPr>
  </w:style>
  <w:style w:type="character" w:customStyle="1" w:styleId="Nadpis3Char">
    <w:name w:val="Nadpis 3 Char"/>
    <w:basedOn w:val="Standardnpsmoodstavce"/>
    <w:link w:val="Nadpis3"/>
    <w:rsid w:val="00AA2DC8"/>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AA2DC8"/>
    <w:rPr>
      <w:rFonts w:ascii="Times New Roman" w:eastAsia="Times New Roman" w:hAnsi="Times New Roman" w:cs="Times New Roman"/>
      <w:sz w:val="24"/>
      <w:szCs w:val="20"/>
      <w:lang w:eastAsia="ar-SA"/>
    </w:rPr>
  </w:style>
  <w:style w:type="paragraph" w:styleId="Bezmezer">
    <w:name w:val="No Spacing"/>
    <w:uiPriority w:val="1"/>
    <w:qFormat/>
    <w:rsid w:val="00AA2DC8"/>
    <w:pPr>
      <w:spacing w:after="0" w:line="240" w:lineRule="auto"/>
    </w:pPr>
    <w:rPr>
      <w:rFonts w:ascii="Times New Roman" w:eastAsia="Times New Roman" w:hAnsi="Times New Roman" w:cs="Times New Roman"/>
    </w:rPr>
  </w:style>
  <w:style w:type="character" w:styleId="Hypertextovodkaz">
    <w:name w:val="Hyperlink"/>
    <w:rsid w:val="00AA2DC8"/>
    <w:rPr>
      <w:color w:val="0000FF"/>
      <w:u w:val="single"/>
    </w:rPr>
  </w:style>
  <w:style w:type="paragraph" w:styleId="Zpat">
    <w:name w:val="footer"/>
    <w:basedOn w:val="Normln"/>
    <w:link w:val="ZpatChar"/>
    <w:rsid w:val="00AA2DC8"/>
    <w:rPr>
      <w:sz w:val="20"/>
    </w:rPr>
  </w:style>
  <w:style w:type="character" w:customStyle="1" w:styleId="ZpatChar">
    <w:name w:val="Zápatí Char"/>
    <w:basedOn w:val="Standardnpsmoodstavce"/>
    <w:link w:val="Zpat"/>
    <w:rsid w:val="00AA2DC8"/>
    <w:rPr>
      <w:rFonts w:ascii="Times New Roman" w:eastAsia="Times New Roman" w:hAnsi="Times New Roman" w:cs="Times New Roman"/>
      <w:sz w:val="20"/>
      <w:szCs w:val="20"/>
      <w:lang w:eastAsia="ar-SA"/>
    </w:rPr>
  </w:style>
  <w:style w:type="paragraph" w:customStyle="1" w:styleId="Prosttext1">
    <w:name w:val="Prostý text1"/>
    <w:basedOn w:val="Normln"/>
    <w:rsid w:val="00AA2DC8"/>
    <w:rPr>
      <w:rFonts w:ascii="Courier New" w:hAnsi="Courier New" w:cs="Courier New"/>
      <w:color w:val="000000"/>
      <w:sz w:val="20"/>
    </w:rPr>
  </w:style>
  <w:style w:type="paragraph" w:styleId="Zhlav">
    <w:name w:val="header"/>
    <w:basedOn w:val="Normln"/>
    <w:link w:val="ZhlavChar"/>
    <w:uiPriority w:val="99"/>
    <w:rsid w:val="00AA2DC8"/>
  </w:style>
  <w:style w:type="character" w:customStyle="1" w:styleId="ZhlavChar">
    <w:name w:val="Záhlaví Char"/>
    <w:basedOn w:val="Standardnpsmoodstavce"/>
    <w:link w:val="Zhlav"/>
    <w:uiPriority w:val="99"/>
    <w:rsid w:val="00AA2DC8"/>
    <w:rPr>
      <w:rFonts w:ascii="Times New Roman" w:eastAsia="Times New Roman" w:hAnsi="Times New Roman" w:cs="Times New Roman"/>
      <w:sz w:val="24"/>
      <w:szCs w:val="20"/>
      <w:lang w:eastAsia="ar-SA"/>
    </w:rPr>
  </w:style>
  <w:style w:type="paragraph" w:styleId="Odstavecseseznamem">
    <w:name w:val="List Paragraph"/>
    <w:basedOn w:val="Normln"/>
    <w:qFormat/>
    <w:rsid w:val="00AA2DC8"/>
    <w:pPr>
      <w:ind w:left="720"/>
    </w:pPr>
  </w:style>
  <w:style w:type="paragraph" w:customStyle="1" w:styleId="Standard">
    <w:name w:val="Standard"/>
    <w:rsid w:val="00AA2DC8"/>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styleId="Prosttext">
    <w:name w:val="Plain Text"/>
    <w:basedOn w:val="Normln"/>
    <w:link w:val="ProsttextChar"/>
    <w:rsid w:val="00AA2DC8"/>
    <w:pPr>
      <w:suppressAutoHyphens w:val="0"/>
      <w:overflowPunct/>
      <w:autoSpaceDE/>
      <w:textAlignment w:val="auto"/>
    </w:pPr>
    <w:rPr>
      <w:rFonts w:ascii="Consolas" w:hAnsi="Consolas" w:cs="Consolas"/>
      <w:sz w:val="21"/>
      <w:szCs w:val="21"/>
      <w:lang w:eastAsia="cs-CZ"/>
    </w:rPr>
  </w:style>
  <w:style w:type="character" w:customStyle="1" w:styleId="ProsttextChar">
    <w:name w:val="Prostý text Char"/>
    <w:basedOn w:val="Standardnpsmoodstavce"/>
    <w:link w:val="Prosttext"/>
    <w:rsid w:val="00AA2DC8"/>
    <w:rPr>
      <w:rFonts w:ascii="Consolas" w:eastAsia="Times New Roman" w:hAnsi="Consolas" w:cs="Consolas"/>
      <w:sz w:val="21"/>
      <w:szCs w:val="21"/>
      <w:lang w:eastAsia="cs-CZ"/>
    </w:rPr>
  </w:style>
  <w:style w:type="paragraph" w:customStyle="1" w:styleId="Textbody">
    <w:name w:val="Text body"/>
    <w:basedOn w:val="Standard"/>
    <w:rsid w:val="00D1693D"/>
    <w:pPr>
      <w:spacing w:after="120"/>
    </w:pPr>
  </w:style>
  <w:style w:type="paragraph" w:customStyle="1" w:styleId="Default">
    <w:name w:val="Default"/>
    <w:rsid w:val="00D1693D"/>
    <w:pPr>
      <w:widowControl w:val="0"/>
      <w:suppressAutoHyphens/>
      <w:autoSpaceDN w:val="0"/>
      <w:spacing w:after="0" w:line="240" w:lineRule="auto"/>
      <w:textAlignment w:val="baseline"/>
    </w:pPr>
    <w:rPr>
      <w:rFonts w:ascii="Calibri" w:eastAsia="Times New Roman" w:hAnsi="Calibri" w:cs="Tahoma"/>
      <w:color w:val="000000"/>
      <w:kern w:val="3"/>
      <w:sz w:val="24"/>
      <w:szCs w:val="24"/>
      <w:lang w:val="en-US"/>
    </w:rPr>
  </w:style>
  <w:style w:type="character" w:customStyle="1" w:styleId="Variable">
    <w:name w:val="Variable"/>
    <w:rsid w:val="00D1693D"/>
    <w:rPr>
      <w:i/>
    </w:rPr>
  </w:style>
  <w:style w:type="character" w:styleId="Odkaznakoment">
    <w:name w:val="annotation reference"/>
    <w:basedOn w:val="Standardnpsmoodstavce"/>
    <w:uiPriority w:val="99"/>
    <w:semiHidden/>
    <w:unhideWhenUsed/>
    <w:rsid w:val="00BC46AC"/>
    <w:rPr>
      <w:sz w:val="16"/>
      <w:szCs w:val="16"/>
    </w:rPr>
  </w:style>
  <w:style w:type="paragraph" w:styleId="Textkomente">
    <w:name w:val="annotation text"/>
    <w:basedOn w:val="Normln"/>
    <w:link w:val="TextkomenteChar"/>
    <w:uiPriority w:val="99"/>
    <w:semiHidden/>
    <w:unhideWhenUsed/>
    <w:rsid w:val="00BC46AC"/>
    <w:rPr>
      <w:sz w:val="20"/>
    </w:rPr>
  </w:style>
  <w:style w:type="character" w:customStyle="1" w:styleId="TextkomenteChar">
    <w:name w:val="Text komentáře Char"/>
    <w:basedOn w:val="Standardnpsmoodstavce"/>
    <w:link w:val="Textkomente"/>
    <w:uiPriority w:val="99"/>
    <w:semiHidden/>
    <w:rsid w:val="00BC46A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C46AC"/>
    <w:rPr>
      <w:b/>
      <w:bCs/>
    </w:rPr>
  </w:style>
  <w:style w:type="character" w:customStyle="1" w:styleId="PedmtkomenteChar">
    <w:name w:val="Předmět komentáře Char"/>
    <w:basedOn w:val="TextkomenteChar"/>
    <w:link w:val="Pedmtkomente"/>
    <w:uiPriority w:val="99"/>
    <w:semiHidden/>
    <w:rsid w:val="00BC46A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C46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46A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vpraxi.cz/onb/?law=106_1999%20Sb.&amp;efficiency=" TargetMode="External"/><Relationship Id="rId13" Type="http://schemas.openxmlformats.org/officeDocument/2006/relationships/hyperlink" Target="javascript:viewlawpart('372_2011%20Sb.','','&#167;%202','','','')" TargetMode="External"/><Relationship Id="rId18" Type="http://schemas.openxmlformats.org/officeDocument/2006/relationships/hyperlink" Target="javascript:viewlawpart('359_1999%20Sb.','','&#167;%201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nual.pdf" TargetMode="External"/><Relationship Id="rId17" Type="http://schemas.openxmlformats.org/officeDocument/2006/relationships/hyperlink" Target="https://www.msvpraxi.cz/onb/?law=82_2015%20Sb.&amp;efficiency=" TargetMode="External"/><Relationship Id="rId2" Type="http://schemas.openxmlformats.org/officeDocument/2006/relationships/numbering" Target="numbering.xml"/><Relationship Id="rId16" Type="http://schemas.openxmlformats.org/officeDocument/2006/relationships/hyperlink" Target="https://www.msvpraxi.cz/onb/?law=27_2016%20Sb.&amp;efficien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iewlawpart('561_2004%20Sb.','','&#167;%2035','(1)','','')" TargetMode="External"/><Relationship Id="rId5" Type="http://schemas.openxmlformats.org/officeDocument/2006/relationships/webSettings" Target="webSettings.xml"/><Relationship Id="rId15" Type="http://schemas.openxmlformats.org/officeDocument/2006/relationships/hyperlink" Target="https://www.msvpraxi.cz/onb/?law=89_2012%20Sb.&amp;efficiency=" TargetMode="External"/><Relationship Id="rId10" Type="http://schemas.openxmlformats.org/officeDocument/2006/relationships/hyperlink" Target="javascript:viewlawpart('561_2004%20Sb.','','&#167;%2035','(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iewlawpart('561_2004%20Sb.','','&#167;%2035','(1)','','')" TargetMode="External"/><Relationship Id="rId14" Type="http://schemas.openxmlformats.org/officeDocument/2006/relationships/hyperlink" Target="javascript:viewlawpart('372_2011%20Sb.','','&#167;%2011','','','')"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C3DE6-40EA-4550-903F-33AB94C2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5853</Words>
  <Characters>34537</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Košíková</dc:creator>
  <cp:keywords/>
  <dc:description/>
  <cp:lastModifiedBy>Eva Košíková</cp:lastModifiedBy>
  <cp:revision>3</cp:revision>
  <cp:lastPrinted>2023-09-08T07:54:00Z</cp:lastPrinted>
  <dcterms:created xsi:type="dcterms:W3CDTF">2024-11-04T15:13:00Z</dcterms:created>
  <dcterms:modified xsi:type="dcterms:W3CDTF">2024-11-04T15:17:00Z</dcterms:modified>
</cp:coreProperties>
</file>